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C49B" w14:textId="77777777" w:rsidR="006E2560" w:rsidRDefault="006E2560">
      <w:pPr>
        <w:spacing w:line="280" w:lineRule="exact"/>
        <w:rPr>
          <w:b/>
          <w:smallCaps/>
          <w:sz w:val="25"/>
          <w:szCs w:val="25"/>
        </w:rPr>
      </w:pPr>
    </w:p>
    <w:p w14:paraId="7C4F5B07" w14:textId="77777777" w:rsidR="006E2560" w:rsidRDefault="006E2560">
      <w:pPr>
        <w:spacing w:line="280" w:lineRule="exact"/>
        <w:rPr>
          <w:b/>
          <w:smallCaps/>
          <w:sz w:val="25"/>
          <w:szCs w:val="25"/>
        </w:rPr>
      </w:pPr>
    </w:p>
    <w:p w14:paraId="0B640AF7" w14:textId="77777777" w:rsidR="006E2560" w:rsidRDefault="006E2560">
      <w:pPr>
        <w:spacing w:line="280" w:lineRule="exact"/>
        <w:rPr>
          <w:b/>
          <w:smallCaps/>
          <w:sz w:val="25"/>
          <w:szCs w:val="25"/>
        </w:rPr>
      </w:pPr>
    </w:p>
    <w:p w14:paraId="18055D1B" w14:textId="77777777" w:rsidR="006E2560" w:rsidRDefault="006E2560">
      <w:pPr>
        <w:spacing w:line="280" w:lineRule="exact"/>
        <w:rPr>
          <w:b/>
          <w:smallCaps/>
          <w:sz w:val="25"/>
          <w:szCs w:val="25"/>
        </w:rPr>
      </w:pPr>
    </w:p>
    <w:p w14:paraId="20D19134" w14:textId="77777777" w:rsidR="001406B5" w:rsidRDefault="001406B5">
      <w:pPr>
        <w:spacing w:line="280" w:lineRule="exact"/>
        <w:rPr>
          <w:b/>
          <w:smallCaps/>
          <w:sz w:val="25"/>
          <w:szCs w:val="25"/>
          <w:shd w:val="clear" w:color="auto" w:fill="808080"/>
        </w:rPr>
      </w:pPr>
      <w:r>
        <w:rPr>
          <w:b/>
          <w:smallCaps/>
          <w:sz w:val="25"/>
          <w:szCs w:val="25"/>
        </w:rPr>
        <w:t xml:space="preserve">National Association of Schools of </w:t>
      </w:r>
      <w:r w:rsidR="00F63E14">
        <w:rPr>
          <w:b/>
          <w:smallCaps/>
          <w:sz w:val="25"/>
          <w:szCs w:val="25"/>
        </w:rPr>
        <w:t>Theatre</w:t>
      </w:r>
    </w:p>
    <w:p w14:paraId="22BC3ACE" w14:textId="77777777" w:rsidR="001406B5" w:rsidRDefault="001406B5">
      <w:pPr>
        <w:spacing w:line="280" w:lineRule="exact"/>
        <w:rPr>
          <w:b/>
          <w:smallCaps/>
          <w:sz w:val="28"/>
          <w:szCs w:val="28"/>
        </w:rPr>
      </w:pPr>
    </w:p>
    <w:p w14:paraId="2A28AC2E" w14:textId="77777777" w:rsidR="001406B5" w:rsidRDefault="001406B5">
      <w:pPr>
        <w:spacing w:line="280" w:lineRule="exact"/>
        <w:rPr>
          <w:b/>
          <w:sz w:val="22"/>
        </w:rPr>
      </w:pPr>
    </w:p>
    <w:p w14:paraId="75623527" w14:textId="77777777" w:rsidR="001406B5" w:rsidRDefault="001406B5">
      <w:pPr>
        <w:spacing w:line="280" w:lineRule="exact"/>
        <w:rPr>
          <w:b/>
        </w:rPr>
      </w:pPr>
    </w:p>
    <w:p w14:paraId="539E0E35" w14:textId="77777777" w:rsidR="001406B5" w:rsidRDefault="001406B5">
      <w:pPr>
        <w:spacing w:line="280" w:lineRule="exact"/>
        <w:rPr>
          <w:b/>
        </w:rPr>
      </w:pPr>
    </w:p>
    <w:p w14:paraId="7193D69A" w14:textId="77777777" w:rsidR="001406B5" w:rsidRPr="006E2560" w:rsidRDefault="001406B5">
      <w:pPr>
        <w:spacing w:line="280" w:lineRule="exact"/>
        <w:rPr>
          <w:b/>
          <w:sz w:val="32"/>
          <w:szCs w:val="28"/>
        </w:rPr>
      </w:pPr>
      <w:r w:rsidRPr="006E2560">
        <w:rPr>
          <w:b/>
          <w:sz w:val="32"/>
          <w:szCs w:val="28"/>
        </w:rPr>
        <w:t xml:space="preserve">Procedures for the Self-Study Document: </w:t>
      </w:r>
      <w:r w:rsidR="00EA0EF4" w:rsidRPr="003C5E6E">
        <w:rPr>
          <w:b/>
          <w:i/>
          <w:sz w:val="32"/>
          <w:szCs w:val="28"/>
        </w:rPr>
        <w:t>Format C</w:t>
      </w:r>
    </w:p>
    <w:p w14:paraId="4F9CB97F" w14:textId="77777777" w:rsidR="001406B5" w:rsidRDefault="001406B5">
      <w:pPr>
        <w:spacing w:line="280" w:lineRule="exact"/>
        <w:rPr>
          <w:b/>
        </w:rPr>
      </w:pPr>
    </w:p>
    <w:p w14:paraId="4A85182D" w14:textId="77777777" w:rsidR="001406B5" w:rsidRDefault="001406B5">
      <w:pPr>
        <w:spacing w:line="280" w:lineRule="exact"/>
        <w:rPr>
          <w:b/>
        </w:rPr>
      </w:pPr>
    </w:p>
    <w:p w14:paraId="6EFD446C" w14:textId="77777777" w:rsidR="001406B5" w:rsidRDefault="001406B5">
      <w:pPr>
        <w:spacing w:line="280" w:lineRule="exact"/>
        <w:rPr>
          <w:b/>
        </w:rPr>
      </w:pPr>
    </w:p>
    <w:p w14:paraId="0536C76B" w14:textId="77777777" w:rsidR="001406B5" w:rsidRDefault="001406B5">
      <w:pPr>
        <w:spacing w:line="280" w:lineRule="exact"/>
        <w:rPr>
          <w:b/>
        </w:rPr>
      </w:pPr>
    </w:p>
    <w:p w14:paraId="218D01CE" w14:textId="77777777" w:rsidR="001406B5" w:rsidRDefault="001406B5">
      <w:pPr>
        <w:spacing w:line="280" w:lineRule="exact"/>
        <w:rPr>
          <w:b/>
        </w:rPr>
      </w:pPr>
    </w:p>
    <w:p w14:paraId="398AFC93" w14:textId="77777777" w:rsidR="001406B5" w:rsidRDefault="001406B5">
      <w:pPr>
        <w:spacing w:line="280" w:lineRule="exact"/>
        <w:rPr>
          <w:b/>
        </w:rPr>
      </w:pPr>
    </w:p>
    <w:p w14:paraId="24086AD8" w14:textId="77777777" w:rsidR="001406B5" w:rsidRDefault="001406B5">
      <w:pPr>
        <w:spacing w:line="280" w:lineRule="exact"/>
        <w:rPr>
          <w:b/>
        </w:rPr>
      </w:pPr>
    </w:p>
    <w:p w14:paraId="71F7B955" w14:textId="77777777" w:rsidR="001406B5" w:rsidRPr="006E2560" w:rsidRDefault="001406B5">
      <w:pPr>
        <w:spacing w:line="280" w:lineRule="exact"/>
        <w:rPr>
          <w:b/>
          <w:sz w:val="22"/>
        </w:rPr>
      </w:pPr>
      <w:r w:rsidRPr="006E2560">
        <w:rPr>
          <w:b/>
          <w:sz w:val="22"/>
        </w:rPr>
        <w:t>Membership Procedures</w:t>
      </w:r>
    </w:p>
    <w:p w14:paraId="478DDC0D" w14:textId="0F18EE2F" w:rsidR="001406B5" w:rsidRPr="006E2560" w:rsidRDefault="001406B5">
      <w:pPr>
        <w:spacing w:line="280" w:lineRule="exact"/>
        <w:rPr>
          <w:b/>
          <w:sz w:val="22"/>
        </w:rPr>
      </w:pPr>
      <w:r w:rsidRPr="006E2560">
        <w:rPr>
          <w:b/>
          <w:sz w:val="22"/>
        </w:rPr>
        <w:t xml:space="preserve">September </w:t>
      </w:r>
      <w:r w:rsidR="008B5BB8" w:rsidRPr="006E2560">
        <w:rPr>
          <w:b/>
          <w:sz w:val="22"/>
        </w:rPr>
        <w:t>20</w:t>
      </w:r>
      <w:r w:rsidR="008B5BB8">
        <w:rPr>
          <w:b/>
          <w:sz w:val="22"/>
        </w:rPr>
        <w:t>16</w:t>
      </w:r>
      <w:r w:rsidR="008B5BB8" w:rsidRPr="006E2560">
        <w:rPr>
          <w:b/>
          <w:sz w:val="22"/>
        </w:rPr>
        <w:t xml:space="preserve"> </w:t>
      </w:r>
      <w:r w:rsidRPr="006E2560">
        <w:rPr>
          <w:b/>
          <w:sz w:val="22"/>
        </w:rPr>
        <w:t>Edition</w:t>
      </w:r>
    </w:p>
    <w:p w14:paraId="283FC766" w14:textId="346BCFA7" w:rsidR="00726D80" w:rsidRPr="00531F6C" w:rsidRDefault="00726D80" w:rsidP="00726D80">
      <w:pPr>
        <w:spacing w:before="60" w:line="280" w:lineRule="exact"/>
        <w:rPr>
          <w:b/>
          <w:i/>
        </w:rPr>
      </w:pPr>
    </w:p>
    <w:p w14:paraId="31D16461" w14:textId="77777777" w:rsidR="00726D80" w:rsidRDefault="00726D80">
      <w:pPr>
        <w:spacing w:line="280" w:lineRule="exact"/>
        <w:rPr>
          <w:b/>
        </w:rPr>
      </w:pPr>
    </w:p>
    <w:p w14:paraId="4904AC4A" w14:textId="77777777" w:rsidR="00726D80" w:rsidRDefault="00726D80">
      <w:pPr>
        <w:spacing w:line="280" w:lineRule="exact"/>
        <w:rPr>
          <w:b/>
        </w:rPr>
      </w:pPr>
    </w:p>
    <w:p w14:paraId="53525E8F" w14:textId="77777777" w:rsidR="001406B5" w:rsidRDefault="001406B5">
      <w:pPr>
        <w:spacing w:line="280" w:lineRule="exact"/>
        <w:rPr>
          <w:b/>
        </w:rPr>
      </w:pPr>
      <w:r>
        <w:rPr>
          <w:b/>
        </w:rPr>
        <w:t>Applicable for Visits:</w:t>
      </w:r>
    </w:p>
    <w:p w14:paraId="1A027F53" w14:textId="32D610E5" w:rsidR="001406B5" w:rsidRDefault="008B5BB8">
      <w:pPr>
        <w:spacing w:line="280" w:lineRule="exact"/>
        <w:rPr>
          <w:b/>
        </w:rPr>
      </w:pPr>
      <w:r>
        <w:rPr>
          <w:b/>
        </w:rPr>
        <w:t>2016</w:t>
      </w:r>
      <w:r w:rsidR="001406B5">
        <w:rPr>
          <w:b/>
        </w:rPr>
        <w:t>-</w:t>
      </w:r>
      <w:r>
        <w:rPr>
          <w:b/>
        </w:rPr>
        <w:t xml:space="preserve">2017 </w:t>
      </w:r>
      <w:r w:rsidR="001406B5">
        <w:rPr>
          <w:b/>
        </w:rPr>
        <w:t xml:space="preserve">through </w:t>
      </w:r>
      <w:r>
        <w:rPr>
          <w:b/>
        </w:rPr>
        <w:t>202</w:t>
      </w:r>
      <w:r w:rsidR="003C18B5">
        <w:rPr>
          <w:b/>
        </w:rPr>
        <w:t>5</w:t>
      </w:r>
      <w:r w:rsidR="001406B5">
        <w:rPr>
          <w:b/>
        </w:rPr>
        <w:t>-</w:t>
      </w:r>
      <w:r>
        <w:rPr>
          <w:b/>
        </w:rPr>
        <w:t>202</w:t>
      </w:r>
      <w:r w:rsidR="003C18B5">
        <w:rPr>
          <w:b/>
        </w:rPr>
        <w:t>6</w:t>
      </w:r>
    </w:p>
    <w:p w14:paraId="6CDB51CA" w14:textId="77777777" w:rsidR="001406B5" w:rsidRDefault="001406B5">
      <w:pPr>
        <w:spacing w:line="280" w:lineRule="exact"/>
        <w:rPr>
          <w:b/>
        </w:rPr>
      </w:pPr>
    </w:p>
    <w:p w14:paraId="34DDACE4" w14:textId="77777777" w:rsidR="001406B5" w:rsidRDefault="001406B5">
      <w:pPr>
        <w:spacing w:line="280" w:lineRule="exact"/>
        <w:rPr>
          <w:b/>
        </w:rPr>
      </w:pPr>
    </w:p>
    <w:p w14:paraId="3D17DF6D" w14:textId="77777777" w:rsidR="00124E40" w:rsidRDefault="00124E40">
      <w:pPr>
        <w:spacing w:line="280" w:lineRule="exact"/>
        <w:rPr>
          <w:b/>
        </w:rPr>
      </w:pPr>
    </w:p>
    <w:p w14:paraId="57E32326" w14:textId="77777777" w:rsidR="00124E40" w:rsidRDefault="00124E40">
      <w:pPr>
        <w:spacing w:line="280" w:lineRule="exact"/>
        <w:rPr>
          <w:b/>
        </w:rPr>
      </w:pPr>
    </w:p>
    <w:p w14:paraId="3FC85EBE" w14:textId="77777777" w:rsidR="00124E40" w:rsidRDefault="00124E40">
      <w:pPr>
        <w:spacing w:line="280" w:lineRule="exact"/>
        <w:rPr>
          <w:b/>
        </w:rPr>
      </w:pPr>
    </w:p>
    <w:p w14:paraId="04E7751F" w14:textId="77777777" w:rsidR="00124E40" w:rsidRDefault="00124E40">
      <w:pPr>
        <w:spacing w:line="280" w:lineRule="exact"/>
        <w:rPr>
          <w:b/>
        </w:rPr>
      </w:pPr>
    </w:p>
    <w:p w14:paraId="3E84CE6C" w14:textId="77777777" w:rsidR="00124E40" w:rsidRDefault="00124E40">
      <w:pPr>
        <w:spacing w:line="280" w:lineRule="exact"/>
        <w:rPr>
          <w:b/>
        </w:rPr>
      </w:pPr>
    </w:p>
    <w:p w14:paraId="07EFECDD" w14:textId="77777777" w:rsidR="00124E40" w:rsidRDefault="00124E40">
      <w:pPr>
        <w:spacing w:line="280" w:lineRule="exact"/>
        <w:rPr>
          <w:b/>
        </w:rPr>
      </w:pPr>
    </w:p>
    <w:p w14:paraId="1A5E95C8" w14:textId="77777777" w:rsidR="00124E40" w:rsidRDefault="00124E40">
      <w:pPr>
        <w:spacing w:line="280" w:lineRule="exact"/>
        <w:rPr>
          <w:b/>
        </w:rPr>
      </w:pPr>
    </w:p>
    <w:p w14:paraId="39A4D5AD" w14:textId="77777777" w:rsidR="00124E40" w:rsidRDefault="00124E40">
      <w:pPr>
        <w:spacing w:line="280" w:lineRule="exact"/>
        <w:rPr>
          <w:b/>
        </w:rPr>
      </w:pPr>
    </w:p>
    <w:p w14:paraId="03A61449" w14:textId="77777777" w:rsidR="00124E40" w:rsidRDefault="00124E40">
      <w:pPr>
        <w:spacing w:line="280" w:lineRule="exact"/>
        <w:rPr>
          <w:b/>
        </w:rPr>
      </w:pPr>
    </w:p>
    <w:p w14:paraId="1564DE1C" w14:textId="77777777" w:rsidR="00124E40" w:rsidRDefault="00124E40">
      <w:pPr>
        <w:spacing w:line="280" w:lineRule="exact"/>
        <w:rPr>
          <w:b/>
        </w:rPr>
      </w:pPr>
    </w:p>
    <w:p w14:paraId="373E8012" w14:textId="77777777" w:rsidR="001406B5" w:rsidRDefault="001406B5" w:rsidP="00124E40">
      <w:pPr>
        <w:rPr>
          <w:b/>
        </w:rPr>
      </w:pPr>
    </w:p>
    <w:p w14:paraId="3F478303" w14:textId="77777777" w:rsidR="001406B5" w:rsidRDefault="001406B5">
      <w:pPr>
        <w:spacing w:line="280" w:lineRule="exact"/>
        <w:rPr>
          <w:b/>
        </w:rPr>
      </w:pPr>
    </w:p>
    <w:p w14:paraId="3579D565" w14:textId="77777777" w:rsidR="001406B5" w:rsidRDefault="001406B5">
      <w:pPr>
        <w:spacing w:line="280" w:lineRule="exact"/>
        <w:rPr>
          <w:b/>
        </w:rPr>
      </w:pPr>
    </w:p>
    <w:p w14:paraId="1DFC4C39" w14:textId="77777777" w:rsidR="001406B5" w:rsidRDefault="001406B5" w:rsidP="006E2560">
      <w:pPr>
        <w:pStyle w:val="Heading8"/>
        <w:tabs>
          <w:tab w:val="left" w:pos="0"/>
        </w:tabs>
        <w:jc w:val="left"/>
        <w:rPr>
          <w:sz w:val="32"/>
          <w:szCs w:val="32"/>
        </w:rPr>
        <w:sectPr w:rsidR="001406B5" w:rsidSect="001406B5">
          <w:footnotePr>
            <w:pos w:val="beneathText"/>
          </w:footnotePr>
          <w:pgSz w:w="12240" w:h="15840" w:code="1"/>
          <w:pgMar w:top="1440" w:right="1584" w:bottom="1584" w:left="1584" w:header="720" w:footer="864" w:gutter="0"/>
          <w:pgNumType w:fmt="lowerRoman" w:start="1"/>
          <w:cols w:space="720"/>
          <w:docGrid w:linePitch="360"/>
        </w:sectPr>
      </w:pPr>
    </w:p>
    <w:p w14:paraId="7304F9F3" w14:textId="77777777" w:rsidR="001406B5" w:rsidRDefault="001406B5" w:rsidP="006E2560">
      <w:pPr>
        <w:pStyle w:val="Heading8"/>
        <w:tabs>
          <w:tab w:val="left" w:pos="0"/>
        </w:tabs>
        <w:jc w:val="left"/>
        <w:rPr>
          <w:sz w:val="32"/>
          <w:szCs w:val="32"/>
        </w:rPr>
      </w:pPr>
    </w:p>
    <w:p w14:paraId="20F5D7EA" w14:textId="77777777" w:rsidR="001406B5" w:rsidRDefault="001406B5" w:rsidP="006E2560">
      <w:pPr>
        <w:pStyle w:val="Heading8"/>
        <w:tabs>
          <w:tab w:val="left" w:pos="0"/>
        </w:tabs>
        <w:jc w:val="left"/>
        <w:rPr>
          <w:sz w:val="32"/>
          <w:szCs w:val="32"/>
        </w:rPr>
      </w:pPr>
    </w:p>
    <w:p w14:paraId="1268F092" w14:textId="77777777" w:rsidR="001406B5" w:rsidRDefault="001406B5" w:rsidP="006E2560">
      <w:pPr>
        <w:pStyle w:val="Heading8"/>
        <w:tabs>
          <w:tab w:val="left" w:pos="0"/>
        </w:tabs>
        <w:jc w:val="left"/>
        <w:rPr>
          <w:sz w:val="32"/>
          <w:szCs w:val="32"/>
        </w:rPr>
      </w:pPr>
    </w:p>
    <w:p w14:paraId="5EE1CC3B" w14:textId="77777777" w:rsidR="001406B5" w:rsidRDefault="001406B5" w:rsidP="006E2560">
      <w:pPr>
        <w:pStyle w:val="Heading8"/>
        <w:tabs>
          <w:tab w:val="left" w:pos="0"/>
        </w:tabs>
        <w:jc w:val="left"/>
        <w:rPr>
          <w:sz w:val="32"/>
          <w:szCs w:val="32"/>
        </w:rPr>
      </w:pPr>
    </w:p>
    <w:p w14:paraId="1764E04F" w14:textId="77777777" w:rsidR="001406B5" w:rsidRDefault="001406B5" w:rsidP="006E2560">
      <w:pPr>
        <w:pStyle w:val="Heading8"/>
        <w:tabs>
          <w:tab w:val="left" w:pos="0"/>
        </w:tabs>
        <w:jc w:val="left"/>
        <w:rPr>
          <w:sz w:val="32"/>
          <w:szCs w:val="32"/>
        </w:rPr>
      </w:pPr>
    </w:p>
    <w:p w14:paraId="13FDE741" w14:textId="77777777" w:rsidR="001406B5" w:rsidRDefault="001406B5" w:rsidP="006E2560">
      <w:pPr>
        <w:pStyle w:val="Heading8"/>
        <w:tabs>
          <w:tab w:val="left" w:pos="0"/>
        </w:tabs>
        <w:jc w:val="left"/>
        <w:rPr>
          <w:sz w:val="32"/>
          <w:szCs w:val="32"/>
        </w:rPr>
      </w:pPr>
    </w:p>
    <w:p w14:paraId="0E9D7711" w14:textId="77777777" w:rsidR="001406B5" w:rsidRDefault="001406B5">
      <w:pPr>
        <w:pStyle w:val="Heading8"/>
        <w:tabs>
          <w:tab w:val="left" w:pos="0"/>
        </w:tabs>
        <w:jc w:val="left"/>
        <w:rPr>
          <w:sz w:val="26"/>
          <w:szCs w:val="26"/>
        </w:rPr>
      </w:pPr>
      <w:r>
        <w:rPr>
          <w:sz w:val="26"/>
          <w:szCs w:val="26"/>
        </w:rPr>
        <w:t>National Office</w:t>
      </w:r>
    </w:p>
    <w:p w14:paraId="49ED8178" w14:textId="77777777" w:rsidR="001406B5" w:rsidRDefault="001406B5"/>
    <w:p w14:paraId="378CBE92" w14:textId="77777777" w:rsidR="001406B5" w:rsidRDefault="001406B5">
      <w:pPr>
        <w:rPr>
          <w:b/>
          <w:smallCaps/>
          <w:sz w:val="25"/>
          <w:szCs w:val="25"/>
          <w:shd w:val="clear" w:color="auto" w:fill="808080"/>
        </w:rPr>
      </w:pPr>
      <w:r>
        <w:rPr>
          <w:b/>
          <w:smallCaps/>
          <w:sz w:val="25"/>
          <w:szCs w:val="25"/>
        </w:rPr>
        <w:t xml:space="preserve">National Association of Schools of </w:t>
      </w:r>
      <w:r w:rsidR="00F63E14">
        <w:rPr>
          <w:b/>
          <w:smallCaps/>
          <w:sz w:val="25"/>
          <w:szCs w:val="25"/>
        </w:rPr>
        <w:t>Theatre</w:t>
      </w:r>
    </w:p>
    <w:p w14:paraId="2D77C90C" w14:textId="77777777" w:rsidR="001406B5" w:rsidRDefault="001406B5">
      <w:pPr>
        <w:rPr>
          <w:sz w:val="24"/>
          <w:szCs w:val="24"/>
        </w:rPr>
      </w:pPr>
      <w:r>
        <w:rPr>
          <w:sz w:val="24"/>
          <w:szCs w:val="24"/>
        </w:rPr>
        <w:t>11250 Roger Bacon Drive, Suite 21</w:t>
      </w:r>
    </w:p>
    <w:p w14:paraId="67689B50" w14:textId="77777777" w:rsidR="001406B5" w:rsidRDefault="001406B5">
      <w:pPr>
        <w:rPr>
          <w:sz w:val="24"/>
          <w:szCs w:val="24"/>
        </w:rPr>
      </w:pPr>
      <w:r>
        <w:rPr>
          <w:sz w:val="24"/>
          <w:szCs w:val="24"/>
        </w:rPr>
        <w:t>Reston, Virginia 20190-5248</w:t>
      </w:r>
    </w:p>
    <w:p w14:paraId="331B309E" w14:textId="77777777" w:rsidR="001406B5" w:rsidRDefault="001406B5">
      <w:pPr>
        <w:rPr>
          <w:sz w:val="32"/>
          <w:szCs w:val="32"/>
        </w:rPr>
      </w:pPr>
    </w:p>
    <w:p w14:paraId="3524EE19" w14:textId="77777777" w:rsidR="001406B5" w:rsidRDefault="001406B5">
      <w:pPr>
        <w:rPr>
          <w:sz w:val="32"/>
          <w:szCs w:val="32"/>
        </w:rPr>
      </w:pPr>
    </w:p>
    <w:p w14:paraId="64CF009C" w14:textId="77777777" w:rsidR="001406B5" w:rsidRDefault="001406B5">
      <w:pPr>
        <w:rPr>
          <w:sz w:val="32"/>
          <w:szCs w:val="32"/>
        </w:rPr>
      </w:pPr>
    </w:p>
    <w:p w14:paraId="74573E1B" w14:textId="77777777" w:rsidR="001406B5" w:rsidRDefault="001406B5">
      <w:pPr>
        <w:rPr>
          <w:sz w:val="32"/>
          <w:szCs w:val="32"/>
        </w:rPr>
      </w:pPr>
    </w:p>
    <w:p w14:paraId="51F67F0E" w14:textId="77777777" w:rsidR="001406B5" w:rsidRDefault="001406B5">
      <w:pPr>
        <w:rPr>
          <w:sz w:val="24"/>
          <w:szCs w:val="24"/>
        </w:rPr>
      </w:pPr>
    </w:p>
    <w:p w14:paraId="78750FA1" w14:textId="77777777" w:rsidR="001406B5" w:rsidRDefault="001406B5">
      <w:pPr>
        <w:rPr>
          <w:sz w:val="24"/>
          <w:szCs w:val="24"/>
        </w:rPr>
      </w:pPr>
    </w:p>
    <w:p w14:paraId="3DE581A2" w14:textId="77777777" w:rsidR="001406B5" w:rsidRDefault="001406B5">
      <w:pPr>
        <w:rPr>
          <w:sz w:val="24"/>
          <w:szCs w:val="24"/>
        </w:rPr>
      </w:pPr>
    </w:p>
    <w:p w14:paraId="28AAFE4B" w14:textId="77777777" w:rsidR="001406B5" w:rsidRDefault="001406B5">
      <w:pPr>
        <w:rPr>
          <w:sz w:val="24"/>
          <w:szCs w:val="24"/>
        </w:rPr>
      </w:pPr>
    </w:p>
    <w:p w14:paraId="42EA3FF0" w14:textId="77777777" w:rsidR="00F63E14" w:rsidRDefault="00F63E14" w:rsidP="00F63E14">
      <w:pPr>
        <w:spacing w:after="120"/>
        <w:rPr>
          <w:rFonts w:ascii="Arial" w:hAnsi="Arial"/>
          <w:b/>
        </w:rPr>
      </w:pPr>
      <w:r>
        <w:rPr>
          <w:b/>
        </w:rPr>
        <w:t>Telephone:  703-437-0700</w:t>
      </w:r>
    </w:p>
    <w:p w14:paraId="2FA3B8F9" w14:textId="77777777" w:rsidR="00F63E14" w:rsidRDefault="00F63E14" w:rsidP="00F63E14">
      <w:pPr>
        <w:spacing w:after="120"/>
        <w:rPr>
          <w:b/>
        </w:rPr>
      </w:pPr>
      <w:r>
        <w:rPr>
          <w:b/>
        </w:rPr>
        <w:t>Facsimile:  703-437-6312</w:t>
      </w:r>
    </w:p>
    <w:p w14:paraId="36FBF9AE" w14:textId="7F00567A" w:rsidR="00F63E14" w:rsidRDefault="00F63E14" w:rsidP="00F63E14">
      <w:pPr>
        <w:tabs>
          <w:tab w:val="left" w:pos="864"/>
        </w:tabs>
        <w:spacing w:after="120"/>
        <w:ind w:left="864" w:hanging="864"/>
        <w:rPr>
          <w:b/>
        </w:rPr>
      </w:pPr>
      <w:r>
        <w:rPr>
          <w:b/>
        </w:rPr>
        <w:t xml:space="preserve">E-mail:  </w:t>
      </w:r>
      <w:hyperlink r:id="rId7" w:history="1">
        <w:r>
          <w:rPr>
            <w:rStyle w:val="Hyperlink"/>
            <w:b/>
          </w:rPr>
          <w:t>info@arts-accredit.org</w:t>
        </w:r>
      </w:hyperlink>
      <w:r>
        <w:rPr>
          <w:b/>
        </w:rPr>
        <w:br/>
        <w:t xml:space="preserve">or use </w:t>
      </w:r>
      <w:hyperlink r:id="rId8" w:history="1">
        <w:r>
          <w:rPr>
            <w:rStyle w:val="Hyperlink"/>
            <w:b/>
          </w:rPr>
          <w:t>staff directory</w:t>
        </w:r>
      </w:hyperlink>
    </w:p>
    <w:p w14:paraId="7BA65E26" w14:textId="77777777" w:rsidR="00F63E14" w:rsidRDefault="00F63E14" w:rsidP="00F63E14">
      <w:pPr>
        <w:tabs>
          <w:tab w:val="left" w:pos="864"/>
        </w:tabs>
        <w:spacing w:after="120"/>
        <w:ind w:left="864" w:hanging="864"/>
        <w:rPr>
          <w:b/>
        </w:rPr>
      </w:pPr>
      <w:r>
        <w:rPr>
          <w:b/>
        </w:rPr>
        <w:t xml:space="preserve">Web Site:  </w:t>
      </w:r>
      <w:hyperlink r:id="rId9" w:history="1">
        <w:r w:rsidRPr="00D218AC">
          <w:rPr>
            <w:rStyle w:val="Hyperlink"/>
            <w:b/>
          </w:rPr>
          <w:t>http://nast.arts-accredit.org</w:t>
        </w:r>
      </w:hyperlink>
      <w:r>
        <w:rPr>
          <w:b/>
        </w:rPr>
        <w:t xml:space="preserve"> </w:t>
      </w:r>
    </w:p>
    <w:p w14:paraId="3876E51F" w14:textId="77777777" w:rsidR="006E2560" w:rsidRDefault="006E2560" w:rsidP="006E2560"/>
    <w:p w14:paraId="44409FEB" w14:textId="77777777" w:rsidR="006E2560" w:rsidRDefault="006E2560" w:rsidP="006E2560"/>
    <w:p w14:paraId="7E43C30C" w14:textId="77777777" w:rsidR="006E2560" w:rsidRDefault="006E2560" w:rsidP="006E2560"/>
    <w:p w14:paraId="089EAAE9" w14:textId="77777777" w:rsidR="006E2560" w:rsidRDefault="006E2560" w:rsidP="006E2560">
      <w:pPr>
        <w:ind w:left="1152" w:right="1152"/>
        <w:rPr>
          <w:b/>
          <w:sz w:val="22"/>
        </w:rPr>
      </w:pPr>
      <w:r w:rsidRPr="004B71BB">
        <w:rPr>
          <w:b/>
          <w:sz w:val="22"/>
        </w:rPr>
        <w:t xml:space="preserve">Please note: The </w:t>
      </w:r>
      <w:r w:rsidRPr="004B71BB">
        <w:rPr>
          <w:b/>
          <w:i/>
          <w:sz w:val="22"/>
        </w:rPr>
        <w:t xml:space="preserve">Procedures for the Self-Study Document: </w:t>
      </w:r>
      <w:r w:rsidR="00EA0EF4">
        <w:rPr>
          <w:b/>
          <w:i/>
          <w:sz w:val="22"/>
        </w:rPr>
        <w:t>Format C</w:t>
      </w:r>
      <w:r w:rsidRPr="004B71BB">
        <w:rPr>
          <w:b/>
          <w:sz w:val="22"/>
        </w:rPr>
        <w:t xml:space="preserve"> title is shortened and simply referred to as </w:t>
      </w:r>
      <w:r w:rsidR="00EA0EF4">
        <w:rPr>
          <w:b/>
          <w:i/>
          <w:sz w:val="22"/>
        </w:rPr>
        <w:t>Format C</w:t>
      </w:r>
      <w:r w:rsidRPr="004B71BB">
        <w:rPr>
          <w:b/>
          <w:sz w:val="22"/>
        </w:rPr>
        <w:t xml:space="preserve"> throughout the </w:t>
      </w:r>
      <w:r w:rsidR="00F63E14">
        <w:rPr>
          <w:b/>
          <w:sz w:val="22"/>
        </w:rPr>
        <w:t>NAST</w:t>
      </w:r>
      <w:r w:rsidRPr="004B71BB">
        <w:rPr>
          <w:b/>
          <w:sz w:val="22"/>
        </w:rPr>
        <w:t xml:space="preserve"> Membership Procedures documents.</w:t>
      </w:r>
    </w:p>
    <w:p w14:paraId="4A0F5063" w14:textId="77777777" w:rsidR="006E2560" w:rsidRDefault="006E2560" w:rsidP="006E2560">
      <w:pPr>
        <w:rPr>
          <w:b/>
          <w:sz w:val="22"/>
        </w:rPr>
      </w:pPr>
    </w:p>
    <w:p w14:paraId="488BB217" w14:textId="77777777" w:rsidR="006E2560" w:rsidRDefault="006E2560" w:rsidP="006E2560">
      <w:pPr>
        <w:rPr>
          <w:b/>
          <w:sz w:val="22"/>
        </w:rPr>
      </w:pPr>
    </w:p>
    <w:p w14:paraId="323C0B2D" w14:textId="77777777" w:rsidR="006E2560" w:rsidRDefault="006E2560" w:rsidP="006E2560">
      <w:r>
        <w:t>_______________________________</w:t>
      </w:r>
    </w:p>
    <w:p w14:paraId="448589A0" w14:textId="77777777" w:rsidR="006E2560" w:rsidRDefault="006E2560" w:rsidP="006E2560">
      <w:pPr>
        <w:spacing w:after="120"/>
        <w:rPr>
          <w:sz w:val="18"/>
          <w:szCs w:val="18"/>
        </w:rPr>
      </w:pPr>
    </w:p>
    <w:p w14:paraId="51FD9584" w14:textId="77777777" w:rsidR="00D2164B" w:rsidRPr="00767917" w:rsidRDefault="00D2164B" w:rsidP="00D2164B">
      <w:pPr>
        <w:pStyle w:val="BodyTextIndent"/>
        <w:spacing w:after="120"/>
        <w:ind w:left="0" w:firstLine="0"/>
        <w:jc w:val="left"/>
        <w:rPr>
          <w:spacing w:val="-2"/>
          <w:sz w:val="18"/>
          <w:szCs w:val="18"/>
        </w:rPr>
      </w:pPr>
      <w:r w:rsidRPr="00767917">
        <w:rPr>
          <w:spacing w:val="-2"/>
          <w:sz w:val="18"/>
          <w:szCs w:val="18"/>
        </w:rPr>
        <w:t xml:space="preserve">In addition to the </w:t>
      </w:r>
      <w:r w:rsidR="00F63E14">
        <w:rPr>
          <w:spacing w:val="-2"/>
          <w:sz w:val="18"/>
          <w:szCs w:val="18"/>
        </w:rPr>
        <w:t>NAST</w:t>
      </w:r>
      <w:r w:rsidRPr="00767917">
        <w:rPr>
          <w:spacing w:val="-2"/>
          <w:sz w:val="18"/>
          <w:szCs w:val="18"/>
        </w:rPr>
        <w:t xml:space="preserve"> </w:t>
      </w:r>
      <w:r w:rsidRPr="00F92645">
        <w:rPr>
          <w:i/>
          <w:spacing w:val="-2"/>
          <w:sz w:val="18"/>
          <w:szCs w:val="18"/>
        </w:rPr>
        <w:t xml:space="preserve">Procedures for the Self-Study Document – Format </w:t>
      </w:r>
      <w:r>
        <w:rPr>
          <w:i/>
          <w:spacing w:val="-2"/>
          <w:sz w:val="18"/>
          <w:szCs w:val="18"/>
        </w:rPr>
        <w:t>C</w:t>
      </w:r>
      <w:r w:rsidRPr="00767917">
        <w:rPr>
          <w:spacing w:val="-2"/>
          <w:sz w:val="18"/>
          <w:szCs w:val="18"/>
        </w:rPr>
        <w:t xml:space="preserve">, the following are necessary to apply for accredited institutional </w:t>
      </w:r>
      <w:r>
        <w:rPr>
          <w:spacing w:val="-2"/>
          <w:sz w:val="18"/>
          <w:szCs w:val="18"/>
        </w:rPr>
        <w:t>M</w:t>
      </w:r>
      <w:r w:rsidRPr="00767917">
        <w:rPr>
          <w:spacing w:val="-2"/>
          <w:sz w:val="18"/>
          <w:szCs w:val="18"/>
        </w:rPr>
        <w:t xml:space="preserve">embership: (1) </w:t>
      </w:r>
      <w:r w:rsidR="00F63E14">
        <w:rPr>
          <w:spacing w:val="-2"/>
          <w:sz w:val="18"/>
          <w:szCs w:val="18"/>
        </w:rPr>
        <w:t>NAST</w:t>
      </w:r>
      <w:r w:rsidRPr="00767917">
        <w:rPr>
          <w:spacing w:val="-2"/>
          <w:sz w:val="18"/>
          <w:szCs w:val="18"/>
        </w:rPr>
        <w:t xml:space="preserve"> </w:t>
      </w:r>
      <w:r w:rsidRPr="00767917">
        <w:rPr>
          <w:i/>
          <w:spacing w:val="-2"/>
          <w:sz w:val="18"/>
          <w:szCs w:val="18"/>
        </w:rPr>
        <w:t>Procedures for Institutions</w:t>
      </w:r>
      <w:r w:rsidR="00DF1D9A">
        <w:rPr>
          <w:spacing w:val="-2"/>
          <w:sz w:val="18"/>
          <w:szCs w:val="18"/>
        </w:rPr>
        <w:t>; (2)</w:t>
      </w:r>
      <w:r w:rsidRPr="00767917">
        <w:rPr>
          <w:spacing w:val="-2"/>
          <w:sz w:val="18"/>
          <w:szCs w:val="18"/>
        </w:rPr>
        <w:t xml:space="preserve"> </w:t>
      </w:r>
      <w:r w:rsidRPr="00767917">
        <w:rPr>
          <w:i/>
          <w:spacing w:val="-2"/>
          <w:sz w:val="18"/>
          <w:szCs w:val="18"/>
        </w:rPr>
        <w:t xml:space="preserve">Instructions for Preparing Curricular Tables in the </w:t>
      </w:r>
      <w:r w:rsidR="00F63E14">
        <w:rPr>
          <w:i/>
          <w:spacing w:val="-2"/>
          <w:sz w:val="18"/>
          <w:szCs w:val="18"/>
        </w:rPr>
        <w:t>NAST</w:t>
      </w:r>
      <w:r w:rsidRPr="00767917">
        <w:rPr>
          <w:i/>
          <w:spacing w:val="-2"/>
          <w:sz w:val="18"/>
          <w:szCs w:val="18"/>
        </w:rPr>
        <w:t xml:space="preserve"> Format</w:t>
      </w:r>
      <w:r w:rsidRPr="00767917">
        <w:rPr>
          <w:spacing w:val="-2"/>
          <w:sz w:val="18"/>
          <w:szCs w:val="18"/>
        </w:rPr>
        <w:t xml:space="preserve">; </w:t>
      </w:r>
      <w:r>
        <w:rPr>
          <w:spacing w:val="-2"/>
          <w:sz w:val="18"/>
          <w:szCs w:val="18"/>
        </w:rPr>
        <w:t xml:space="preserve">and </w:t>
      </w:r>
      <w:r w:rsidRPr="00767917">
        <w:rPr>
          <w:spacing w:val="-2"/>
          <w:sz w:val="18"/>
          <w:szCs w:val="18"/>
        </w:rPr>
        <w:t xml:space="preserve">(3) the latest edition of the </w:t>
      </w:r>
      <w:r w:rsidR="00F63E14">
        <w:rPr>
          <w:spacing w:val="-2"/>
          <w:sz w:val="18"/>
          <w:szCs w:val="18"/>
        </w:rPr>
        <w:t>NAST</w:t>
      </w:r>
      <w:r w:rsidRPr="00767917">
        <w:rPr>
          <w:spacing w:val="-2"/>
          <w:sz w:val="18"/>
          <w:szCs w:val="18"/>
        </w:rPr>
        <w:t xml:space="preserve"> </w:t>
      </w:r>
      <w:r w:rsidRPr="00767917">
        <w:rPr>
          <w:i/>
          <w:spacing w:val="-2"/>
          <w:sz w:val="18"/>
          <w:szCs w:val="18"/>
        </w:rPr>
        <w:t>Handbook</w:t>
      </w:r>
      <w:r>
        <w:rPr>
          <w:i/>
          <w:spacing w:val="-2"/>
          <w:sz w:val="18"/>
          <w:szCs w:val="18"/>
        </w:rPr>
        <w:t>,</w:t>
      </w:r>
      <w:r w:rsidRPr="00767917">
        <w:rPr>
          <w:spacing w:val="-2"/>
          <w:sz w:val="18"/>
          <w:szCs w:val="18"/>
        </w:rPr>
        <w:t xml:space="preserve"> </w:t>
      </w:r>
      <w:r>
        <w:rPr>
          <w:spacing w:val="-2"/>
          <w:sz w:val="18"/>
          <w:szCs w:val="18"/>
        </w:rPr>
        <w:t>including</w:t>
      </w:r>
      <w:r w:rsidRPr="00767917">
        <w:rPr>
          <w:spacing w:val="-2"/>
          <w:sz w:val="18"/>
          <w:szCs w:val="18"/>
        </w:rPr>
        <w:t xml:space="preserve"> any current addenda.  These texts are available on the </w:t>
      </w:r>
      <w:r w:rsidR="00F63E14">
        <w:rPr>
          <w:spacing w:val="-2"/>
          <w:sz w:val="18"/>
          <w:szCs w:val="18"/>
        </w:rPr>
        <w:t>NAST</w:t>
      </w:r>
      <w:r w:rsidRPr="00767917">
        <w:rPr>
          <w:spacing w:val="-2"/>
          <w:sz w:val="18"/>
          <w:szCs w:val="18"/>
        </w:rPr>
        <w:t xml:space="preserve"> </w:t>
      </w:r>
      <w:r>
        <w:rPr>
          <w:spacing w:val="-2"/>
          <w:sz w:val="18"/>
          <w:szCs w:val="18"/>
        </w:rPr>
        <w:t>W</w:t>
      </w:r>
      <w:r w:rsidRPr="00767917">
        <w:rPr>
          <w:spacing w:val="-2"/>
          <w:sz w:val="18"/>
          <w:szCs w:val="18"/>
        </w:rPr>
        <w:t xml:space="preserve">eb site. </w:t>
      </w:r>
    </w:p>
    <w:p w14:paraId="085DD35B" w14:textId="77777777" w:rsidR="00D2164B" w:rsidRPr="009572E5" w:rsidRDefault="00D2164B" w:rsidP="00D2164B">
      <w:pPr>
        <w:pStyle w:val="BodyTextIndent"/>
        <w:spacing w:after="120"/>
        <w:ind w:left="0" w:firstLine="0"/>
        <w:jc w:val="left"/>
        <w:rPr>
          <w:spacing w:val="-2"/>
          <w:sz w:val="18"/>
          <w:szCs w:val="18"/>
        </w:rPr>
      </w:pPr>
      <w:r w:rsidRPr="009572E5">
        <w:rPr>
          <w:spacing w:val="-2"/>
          <w:sz w:val="18"/>
          <w:szCs w:val="18"/>
        </w:rPr>
        <w:t xml:space="preserve">Information contained herein concerning programs, procedures, requirements, standards, and fees is subject to change without notice by the appropriate body of </w:t>
      </w:r>
      <w:r w:rsidR="00F63E14">
        <w:rPr>
          <w:spacing w:val="-2"/>
          <w:sz w:val="18"/>
          <w:szCs w:val="18"/>
        </w:rPr>
        <w:t>NAST</w:t>
      </w:r>
      <w:r w:rsidRPr="009572E5">
        <w:rPr>
          <w:spacing w:val="-2"/>
          <w:sz w:val="18"/>
          <w:szCs w:val="18"/>
        </w:rPr>
        <w:t>.</w:t>
      </w:r>
    </w:p>
    <w:p w14:paraId="1281FAD7" w14:textId="77777777" w:rsidR="00D2164B" w:rsidRPr="009572E5" w:rsidRDefault="00D2164B" w:rsidP="00D2164B">
      <w:pPr>
        <w:spacing w:after="120"/>
        <w:rPr>
          <w:sz w:val="18"/>
          <w:szCs w:val="18"/>
        </w:rPr>
      </w:pPr>
      <w:r w:rsidRPr="009572E5">
        <w:rPr>
          <w:sz w:val="18"/>
          <w:szCs w:val="18"/>
        </w:rPr>
        <w:t>Permission is hereby granted to copy this document for use in the accreditation process.</w:t>
      </w:r>
    </w:p>
    <w:p w14:paraId="1F80C719" w14:textId="77777777" w:rsidR="001406B5" w:rsidRDefault="001406B5">
      <w:pPr>
        <w:rPr>
          <w:b/>
        </w:rPr>
      </w:pPr>
    </w:p>
    <w:p w14:paraId="2A62DE61" w14:textId="77777777" w:rsidR="001406B5" w:rsidRDefault="001406B5">
      <w:pPr>
        <w:sectPr w:rsidR="001406B5" w:rsidSect="001406B5">
          <w:footerReference w:type="default" r:id="rId10"/>
          <w:footnotePr>
            <w:pos w:val="beneathText"/>
          </w:footnotePr>
          <w:pgSz w:w="12240" w:h="15840" w:code="1"/>
          <w:pgMar w:top="1440" w:right="1584" w:bottom="1584" w:left="1584" w:header="720" w:footer="864" w:gutter="0"/>
          <w:pgNumType w:fmt="lowerRoman" w:start="2"/>
          <w:cols w:space="720"/>
          <w:docGrid w:linePitch="360"/>
        </w:sectPr>
      </w:pPr>
    </w:p>
    <w:p w14:paraId="62891F24" w14:textId="1BA452B4" w:rsidR="008B5BB8" w:rsidRPr="00490C4B" w:rsidRDefault="001406B5">
      <w:pPr>
        <w:pStyle w:val="Heading8"/>
        <w:tabs>
          <w:tab w:val="left" w:pos="0"/>
        </w:tabs>
        <w:overflowPunct w:val="0"/>
        <w:autoSpaceDE w:val="0"/>
        <w:jc w:val="left"/>
        <w:textAlignment w:val="baseline"/>
        <w:rPr>
          <w:bCs w:val="0"/>
          <w:szCs w:val="28"/>
        </w:rPr>
      </w:pPr>
      <w:r w:rsidRPr="00490C4B">
        <w:rPr>
          <w:bCs w:val="0"/>
          <w:szCs w:val="28"/>
        </w:rPr>
        <w:lastRenderedPageBreak/>
        <w:t>Procedures for the Self</w:t>
      </w:r>
      <w:r w:rsidR="003C5E6E" w:rsidRPr="00490C4B">
        <w:rPr>
          <w:bCs w:val="0"/>
          <w:szCs w:val="28"/>
        </w:rPr>
        <w:t>-</w:t>
      </w:r>
      <w:r w:rsidRPr="00490C4B">
        <w:rPr>
          <w:bCs w:val="0"/>
          <w:szCs w:val="28"/>
        </w:rPr>
        <w:t xml:space="preserve">Study Document: </w:t>
      </w:r>
      <w:r w:rsidR="00EA0EF4" w:rsidRPr="00490C4B">
        <w:rPr>
          <w:bCs w:val="0"/>
          <w:i/>
          <w:szCs w:val="28"/>
        </w:rPr>
        <w:t>Format C</w:t>
      </w:r>
      <w:r w:rsidR="008B5BB8" w:rsidRPr="00490C4B">
        <w:rPr>
          <w:bCs w:val="0"/>
          <w:szCs w:val="28"/>
        </w:rPr>
        <w:t xml:space="preserve"> </w:t>
      </w:r>
    </w:p>
    <w:p w14:paraId="63626595" w14:textId="77777777" w:rsidR="008B5BB8" w:rsidRDefault="008B5BB8">
      <w:pPr>
        <w:pStyle w:val="Heading8"/>
        <w:tabs>
          <w:tab w:val="left" w:pos="0"/>
        </w:tabs>
        <w:overflowPunct w:val="0"/>
        <w:autoSpaceDE w:val="0"/>
        <w:jc w:val="left"/>
        <w:textAlignment w:val="baseline"/>
        <w:rPr>
          <w:bCs w:val="0"/>
          <w:szCs w:val="28"/>
          <w:u w:val="single"/>
        </w:rPr>
      </w:pPr>
    </w:p>
    <w:p w14:paraId="2DF9EFFA" w14:textId="0A057140" w:rsidR="001406B5" w:rsidRPr="00490C4B" w:rsidRDefault="008B5BB8">
      <w:pPr>
        <w:pStyle w:val="Heading8"/>
        <w:tabs>
          <w:tab w:val="left" w:pos="0"/>
        </w:tabs>
        <w:overflowPunct w:val="0"/>
        <w:autoSpaceDE w:val="0"/>
        <w:jc w:val="left"/>
        <w:textAlignment w:val="baseline"/>
        <w:rPr>
          <w:bCs w:val="0"/>
          <w:szCs w:val="28"/>
        </w:rPr>
      </w:pPr>
      <w:r>
        <w:rPr>
          <w:bCs w:val="0"/>
          <w:szCs w:val="28"/>
        </w:rPr>
        <w:t>TABLE OF CONTENTS</w:t>
      </w:r>
    </w:p>
    <w:p w14:paraId="68782142" w14:textId="77777777" w:rsidR="001406B5" w:rsidRDefault="001406B5">
      <w:pPr>
        <w:pStyle w:val="Index1"/>
        <w:tabs>
          <w:tab w:val="clear" w:pos="8820"/>
          <w:tab w:val="right" w:leader="dot" w:pos="9180"/>
        </w:tabs>
        <w:ind w:left="0" w:firstLine="0"/>
        <w:rPr>
          <w:b/>
          <w:sz w:val="22"/>
          <w:szCs w:val="22"/>
        </w:rPr>
      </w:pPr>
    </w:p>
    <w:p w14:paraId="63A0E034" w14:textId="77777777" w:rsidR="007E3DF9" w:rsidRDefault="007E3DF9" w:rsidP="007E3DF9">
      <w:pPr>
        <w:pStyle w:val="Index1"/>
        <w:tabs>
          <w:tab w:val="clear" w:pos="8820"/>
          <w:tab w:val="right" w:leader="dot" w:pos="9180"/>
        </w:tabs>
        <w:spacing w:after="60"/>
        <w:ind w:left="0" w:firstLine="0"/>
        <w:rPr>
          <w:sz w:val="22"/>
          <w:szCs w:val="22"/>
        </w:rPr>
      </w:pPr>
      <w:r>
        <w:rPr>
          <w:b/>
          <w:sz w:val="22"/>
          <w:szCs w:val="22"/>
        </w:rPr>
        <w:t xml:space="preserve">About </w:t>
      </w:r>
      <w:r w:rsidR="00EA0EF4">
        <w:rPr>
          <w:b/>
          <w:bCs/>
          <w:i/>
          <w:iCs/>
          <w:sz w:val="22"/>
          <w:szCs w:val="22"/>
        </w:rPr>
        <w:t>Format C</w:t>
      </w:r>
      <w:r>
        <w:rPr>
          <w:sz w:val="22"/>
          <w:szCs w:val="22"/>
        </w:rPr>
        <w:tab/>
        <w:t>v</w:t>
      </w:r>
    </w:p>
    <w:p w14:paraId="2DC61511" w14:textId="77777777" w:rsidR="00B45EC4" w:rsidRDefault="00B45EC4" w:rsidP="00B45EC4">
      <w:pPr>
        <w:pStyle w:val="Index1"/>
        <w:tabs>
          <w:tab w:val="clear" w:pos="8820"/>
          <w:tab w:val="left" w:pos="576"/>
          <w:tab w:val="left" w:pos="990"/>
          <w:tab w:val="right" w:leader="dot" w:pos="8280"/>
        </w:tabs>
        <w:spacing w:after="60"/>
        <w:ind w:left="360" w:firstLine="0"/>
        <w:rPr>
          <w:sz w:val="22"/>
          <w:szCs w:val="22"/>
        </w:rPr>
      </w:pPr>
      <w:r>
        <w:rPr>
          <w:sz w:val="22"/>
          <w:szCs w:val="22"/>
        </w:rPr>
        <w:t xml:space="preserve">Eligibility for </w:t>
      </w:r>
      <w:r>
        <w:rPr>
          <w:i/>
          <w:sz w:val="22"/>
          <w:szCs w:val="22"/>
        </w:rPr>
        <w:t>Format C</w:t>
      </w:r>
    </w:p>
    <w:p w14:paraId="2322EF6A" w14:textId="77777777" w:rsidR="00B45EC4" w:rsidRPr="00396DE4" w:rsidRDefault="00B45EC4" w:rsidP="00B45EC4">
      <w:pPr>
        <w:pStyle w:val="Index1"/>
        <w:tabs>
          <w:tab w:val="clear" w:pos="8820"/>
          <w:tab w:val="left" w:pos="576"/>
          <w:tab w:val="left" w:pos="990"/>
          <w:tab w:val="right" w:leader="dot" w:pos="8280"/>
        </w:tabs>
        <w:spacing w:after="60"/>
        <w:ind w:left="360" w:firstLine="0"/>
        <w:rPr>
          <w:i/>
          <w:sz w:val="22"/>
          <w:szCs w:val="22"/>
        </w:rPr>
      </w:pPr>
      <w:r>
        <w:rPr>
          <w:sz w:val="22"/>
          <w:szCs w:val="22"/>
        </w:rPr>
        <w:t xml:space="preserve">Structure for </w:t>
      </w:r>
      <w:r>
        <w:rPr>
          <w:i/>
          <w:sz w:val="22"/>
          <w:szCs w:val="22"/>
        </w:rPr>
        <w:t>Format C</w:t>
      </w:r>
    </w:p>
    <w:p w14:paraId="0E477EDE" w14:textId="77777777" w:rsidR="00B45EC4" w:rsidRDefault="00B45EC4" w:rsidP="00B45EC4">
      <w:pPr>
        <w:pStyle w:val="Index1"/>
        <w:tabs>
          <w:tab w:val="clear" w:pos="8820"/>
          <w:tab w:val="left" w:pos="576"/>
          <w:tab w:val="left" w:pos="990"/>
          <w:tab w:val="right" w:leader="dot" w:pos="8280"/>
        </w:tabs>
        <w:spacing w:after="240"/>
        <w:ind w:left="360" w:firstLine="0"/>
        <w:rPr>
          <w:sz w:val="22"/>
          <w:szCs w:val="22"/>
        </w:rPr>
      </w:pPr>
      <w:r>
        <w:rPr>
          <w:sz w:val="22"/>
          <w:szCs w:val="22"/>
        </w:rPr>
        <w:t xml:space="preserve">Several considerations among many regarding </w:t>
      </w:r>
      <w:r>
        <w:rPr>
          <w:i/>
          <w:sz w:val="22"/>
          <w:szCs w:val="22"/>
        </w:rPr>
        <w:t>Format C</w:t>
      </w:r>
    </w:p>
    <w:p w14:paraId="67DAB774" w14:textId="77777777" w:rsidR="007E3DF9" w:rsidRDefault="007E3DF9" w:rsidP="00F74D19">
      <w:pPr>
        <w:pStyle w:val="Index1"/>
        <w:tabs>
          <w:tab w:val="clear" w:pos="8820"/>
          <w:tab w:val="right" w:leader="dot" w:pos="9180"/>
        </w:tabs>
        <w:spacing w:after="180"/>
        <w:ind w:left="0" w:firstLine="0"/>
        <w:rPr>
          <w:sz w:val="22"/>
          <w:szCs w:val="22"/>
        </w:rPr>
      </w:pPr>
      <w:r>
        <w:rPr>
          <w:b/>
          <w:bCs/>
          <w:iCs/>
          <w:sz w:val="22"/>
          <w:szCs w:val="22"/>
        </w:rPr>
        <w:t>Additional Formats</w:t>
      </w:r>
      <w:r>
        <w:rPr>
          <w:sz w:val="22"/>
          <w:szCs w:val="22"/>
        </w:rPr>
        <w:tab/>
        <w:t>vi</w:t>
      </w:r>
    </w:p>
    <w:p w14:paraId="4CBCCECE" w14:textId="77777777" w:rsidR="007E3DF9" w:rsidRDefault="007E3DF9" w:rsidP="00F74D19">
      <w:pPr>
        <w:pStyle w:val="Index1"/>
        <w:tabs>
          <w:tab w:val="clear" w:pos="8820"/>
          <w:tab w:val="right" w:leader="dot" w:pos="9180"/>
        </w:tabs>
        <w:spacing w:after="180"/>
        <w:ind w:left="0" w:firstLine="0"/>
        <w:rPr>
          <w:sz w:val="22"/>
          <w:szCs w:val="22"/>
        </w:rPr>
      </w:pPr>
      <w:r>
        <w:rPr>
          <w:b/>
          <w:sz w:val="22"/>
          <w:szCs w:val="22"/>
        </w:rPr>
        <w:t>About This Document</w:t>
      </w:r>
      <w:r>
        <w:rPr>
          <w:sz w:val="22"/>
          <w:szCs w:val="22"/>
        </w:rPr>
        <w:tab/>
        <w:t>vi</w:t>
      </w:r>
    </w:p>
    <w:p w14:paraId="0256A3BC" w14:textId="77777777" w:rsidR="007E3DF9" w:rsidRDefault="007E3DF9" w:rsidP="00F74D19">
      <w:pPr>
        <w:pStyle w:val="Index1"/>
        <w:tabs>
          <w:tab w:val="clear" w:pos="8820"/>
          <w:tab w:val="right" w:leader="dot" w:pos="9180"/>
        </w:tabs>
        <w:spacing w:after="40"/>
        <w:ind w:left="0" w:firstLine="0"/>
        <w:rPr>
          <w:sz w:val="22"/>
          <w:szCs w:val="22"/>
        </w:rPr>
      </w:pPr>
      <w:r>
        <w:rPr>
          <w:b/>
          <w:bCs/>
          <w:iCs/>
          <w:sz w:val="22"/>
          <w:szCs w:val="22"/>
        </w:rPr>
        <w:t>General Instructions—</w:t>
      </w:r>
      <w:r w:rsidR="00EA0EF4">
        <w:rPr>
          <w:b/>
          <w:bCs/>
          <w:i/>
          <w:iCs/>
          <w:sz w:val="22"/>
          <w:szCs w:val="22"/>
        </w:rPr>
        <w:t>Format C</w:t>
      </w:r>
      <w:r>
        <w:rPr>
          <w:sz w:val="22"/>
          <w:szCs w:val="22"/>
        </w:rPr>
        <w:tab/>
        <w:t>vii</w:t>
      </w:r>
    </w:p>
    <w:p w14:paraId="50D4102E"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A.</w:t>
      </w:r>
      <w:r>
        <w:rPr>
          <w:sz w:val="22"/>
          <w:szCs w:val="22"/>
        </w:rPr>
        <w:tab/>
        <w:t>Functions</w:t>
      </w:r>
      <w:r>
        <w:rPr>
          <w:sz w:val="22"/>
          <w:szCs w:val="22"/>
        </w:rPr>
        <w:tab/>
        <w:t>vii</w:t>
      </w:r>
    </w:p>
    <w:p w14:paraId="727D86FB"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B.</w:t>
      </w:r>
      <w:r>
        <w:rPr>
          <w:sz w:val="22"/>
          <w:szCs w:val="22"/>
        </w:rPr>
        <w:tab/>
        <w:t>Time Frame</w:t>
      </w:r>
      <w:r>
        <w:rPr>
          <w:sz w:val="22"/>
          <w:szCs w:val="22"/>
        </w:rPr>
        <w:tab/>
        <w:t>vii</w:t>
      </w:r>
    </w:p>
    <w:p w14:paraId="54B04CF5"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C.</w:t>
      </w:r>
      <w:r>
        <w:rPr>
          <w:sz w:val="22"/>
          <w:szCs w:val="22"/>
        </w:rPr>
        <w:tab/>
        <w:t>Essential Documents</w:t>
      </w:r>
      <w:r>
        <w:rPr>
          <w:sz w:val="22"/>
          <w:szCs w:val="22"/>
        </w:rPr>
        <w:tab/>
        <w:t>vii</w:t>
      </w:r>
    </w:p>
    <w:p w14:paraId="0A8543ED"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D.</w:t>
      </w:r>
      <w:r>
        <w:rPr>
          <w:sz w:val="22"/>
          <w:szCs w:val="22"/>
        </w:rPr>
        <w:tab/>
        <w:t>Important Considerations</w:t>
      </w:r>
      <w:r>
        <w:rPr>
          <w:sz w:val="22"/>
          <w:szCs w:val="22"/>
        </w:rPr>
        <w:tab/>
        <w:t>viii</w:t>
      </w:r>
    </w:p>
    <w:p w14:paraId="358B844F"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E.</w:t>
      </w:r>
      <w:r>
        <w:rPr>
          <w:sz w:val="22"/>
          <w:szCs w:val="22"/>
        </w:rPr>
        <w:tab/>
        <w:t>Self</w:t>
      </w:r>
      <w:r w:rsidR="003C5E6E">
        <w:rPr>
          <w:sz w:val="22"/>
          <w:szCs w:val="22"/>
        </w:rPr>
        <w:t>-</w:t>
      </w:r>
      <w:r>
        <w:rPr>
          <w:sz w:val="22"/>
          <w:szCs w:val="22"/>
        </w:rPr>
        <w:t>Study Text Specifications</w:t>
      </w:r>
      <w:r>
        <w:rPr>
          <w:sz w:val="22"/>
          <w:szCs w:val="22"/>
        </w:rPr>
        <w:tab/>
        <w:t>ix</w:t>
      </w:r>
    </w:p>
    <w:p w14:paraId="445FA0CB"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F.</w:t>
      </w:r>
      <w:r>
        <w:rPr>
          <w:sz w:val="22"/>
          <w:szCs w:val="22"/>
        </w:rPr>
        <w:tab/>
        <w:t>Binding and Sending Instructions</w:t>
      </w:r>
      <w:r>
        <w:rPr>
          <w:sz w:val="22"/>
          <w:szCs w:val="22"/>
        </w:rPr>
        <w:tab/>
        <w:t>x</w:t>
      </w:r>
    </w:p>
    <w:p w14:paraId="23A85A46" w14:textId="187FCEC8"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G.</w:t>
      </w:r>
      <w:r>
        <w:rPr>
          <w:sz w:val="22"/>
          <w:szCs w:val="22"/>
        </w:rPr>
        <w:tab/>
        <w:t>Special Instructions for Postsecondary Institutions that</w:t>
      </w:r>
    </w:p>
    <w:p w14:paraId="0C9BF0B2" w14:textId="77777777" w:rsidR="007E3DF9" w:rsidRDefault="007E3DF9" w:rsidP="00F74D19">
      <w:pPr>
        <w:tabs>
          <w:tab w:val="right" w:leader="dot" w:pos="9187"/>
        </w:tabs>
        <w:spacing w:after="40"/>
        <w:ind w:left="634"/>
        <w:rPr>
          <w:sz w:val="22"/>
          <w:szCs w:val="22"/>
        </w:rPr>
      </w:pPr>
      <w:r>
        <w:rPr>
          <w:sz w:val="22"/>
          <w:szCs w:val="22"/>
        </w:rPr>
        <w:t xml:space="preserve">Operate Community Education Programs in </w:t>
      </w:r>
      <w:r w:rsidR="00F63E14">
        <w:rPr>
          <w:sz w:val="22"/>
          <w:szCs w:val="22"/>
        </w:rPr>
        <w:t>Theatre</w:t>
      </w:r>
      <w:r>
        <w:rPr>
          <w:sz w:val="22"/>
          <w:szCs w:val="22"/>
        </w:rPr>
        <w:tab/>
        <w:t>xi</w:t>
      </w:r>
    </w:p>
    <w:p w14:paraId="556D9828"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H.</w:t>
      </w:r>
      <w:r>
        <w:rPr>
          <w:sz w:val="22"/>
          <w:szCs w:val="22"/>
        </w:rPr>
        <w:tab/>
        <w:t>Optional Supplemental Questions</w:t>
      </w:r>
      <w:r>
        <w:rPr>
          <w:sz w:val="22"/>
          <w:szCs w:val="22"/>
        </w:rPr>
        <w:tab/>
        <w:t>xi</w:t>
      </w:r>
    </w:p>
    <w:p w14:paraId="687318E9" w14:textId="77777777" w:rsidR="007E3DF9" w:rsidRDefault="007E3DF9" w:rsidP="00F74D19">
      <w:pPr>
        <w:pStyle w:val="Index1"/>
        <w:tabs>
          <w:tab w:val="clear" w:pos="8820"/>
          <w:tab w:val="left" w:pos="634"/>
          <w:tab w:val="left" w:pos="990"/>
          <w:tab w:val="right" w:leader="dot" w:pos="9187"/>
        </w:tabs>
        <w:spacing w:after="40"/>
        <w:ind w:left="274" w:firstLine="0"/>
        <w:rPr>
          <w:sz w:val="22"/>
          <w:szCs w:val="22"/>
        </w:rPr>
      </w:pPr>
      <w:r>
        <w:rPr>
          <w:sz w:val="22"/>
          <w:szCs w:val="22"/>
        </w:rPr>
        <w:t>I.</w:t>
      </w:r>
      <w:r>
        <w:rPr>
          <w:sz w:val="22"/>
          <w:szCs w:val="22"/>
        </w:rPr>
        <w:tab/>
        <w:t>Aids to Self-Study</w:t>
      </w:r>
      <w:r>
        <w:rPr>
          <w:sz w:val="22"/>
          <w:szCs w:val="22"/>
        </w:rPr>
        <w:tab/>
        <w:t>xi</w:t>
      </w:r>
    </w:p>
    <w:p w14:paraId="228F8F71" w14:textId="77777777" w:rsidR="007E3DF9" w:rsidRDefault="007E3DF9" w:rsidP="00F74D19">
      <w:pPr>
        <w:pStyle w:val="Index1"/>
        <w:tabs>
          <w:tab w:val="clear" w:pos="8820"/>
          <w:tab w:val="left" w:pos="634"/>
          <w:tab w:val="left" w:pos="990"/>
          <w:tab w:val="right" w:leader="dot" w:pos="9187"/>
        </w:tabs>
        <w:ind w:left="274" w:firstLine="0"/>
        <w:rPr>
          <w:sz w:val="22"/>
          <w:szCs w:val="22"/>
        </w:rPr>
      </w:pPr>
      <w:r>
        <w:rPr>
          <w:sz w:val="22"/>
          <w:szCs w:val="22"/>
        </w:rPr>
        <w:t>J.</w:t>
      </w:r>
      <w:r>
        <w:rPr>
          <w:sz w:val="22"/>
          <w:szCs w:val="22"/>
        </w:rPr>
        <w:tab/>
      </w:r>
      <w:r w:rsidRPr="00B45EC4">
        <w:rPr>
          <w:i/>
          <w:sz w:val="22"/>
          <w:szCs w:val="22"/>
        </w:rPr>
        <w:t>Handbook</w:t>
      </w:r>
      <w:r>
        <w:rPr>
          <w:sz w:val="22"/>
          <w:szCs w:val="22"/>
        </w:rPr>
        <w:t xml:space="preserve"> Order and Self-Study Format Order</w:t>
      </w:r>
      <w:r>
        <w:rPr>
          <w:sz w:val="22"/>
          <w:szCs w:val="22"/>
        </w:rPr>
        <w:tab/>
        <w:t>xii</w:t>
      </w:r>
    </w:p>
    <w:p w14:paraId="787EB1FF" w14:textId="77777777" w:rsidR="007E3DF9" w:rsidRPr="00A7335F" w:rsidRDefault="007E3DF9" w:rsidP="007E3DF9"/>
    <w:p w14:paraId="2F7F7C93" w14:textId="77777777" w:rsidR="007E3DF9" w:rsidRDefault="007E3DF9" w:rsidP="007E3DF9">
      <w:pPr>
        <w:pStyle w:val="Index1"/>
        <w:tabs>
          <w:tab w:val="clear" w:pos="8820"/>
          <w:tab w:val="right" w:leader="dot" w:pos="9180"/>
        </w:tabs>
        <w:spacing w:after="60"/>
        <w:ind w:left="0" w:firstLine="0"/>
        <w:rPr>
          <w:sz w:val="22"/>
          <w:szCs w:val="22"/>
        </w:rPr>
      </w:pPr>
      <w:r>
        <w:rPr>
          <w:b/>
          <w:bCs/>
          <w:iCs/>
          <w:sz w:val="22"/>
          <w:szCs w:val="22"/>
        </w:rPr>
        <w:t>Text Outline—</w:t>
      </w:r>
      <w:r w:rsidR="00EA0EF4">
        <w:rPr>
          <w:b/>
          <w:bCs/>
          <w:i/>
          <w:iCs/>
          <w:sz w:val="22"/>
          <w:szCs w:val="22"/>
        </w:rPr>
        <w:t>Format C</w:t>
      </w:r>
      <w:r>
        <w:rPr>
          <w:sz w:val="22"/>
          <w:szCs w:val="22"/>
        </w:rPr>
        <w:tab/>
        <w:t>1</w:t>
      </w:r>
    </w:p>
    <w:p w14:paraId="48DACD79" w14:textId="77777777" w:rsidR="007E3DF9" w:rsidRDefault="007E3DF9" w:rsidP="007E3DF9">
      <w:pPr>
        <w:pStyle w:val="Index1"/>
        <w:tabs>
          <w:tab w:val="clear" w:pos="8820"/>
          <w:tab w:val="left" w:pos="576"/>
          <w:tab w:val="left" w:pos="990"/>
          <w:tab w:val="right" w:leader="dot" w:pos="9187"/>
        </w:tabs>
        <w:spacing w:after="60"/>
        <w:ind w:left="360" w:firstLine="0"/>
        <w:rPr>
          <w:sz w:val="22"/>
          <w:szCs w:val="22"/>
        </w:rPr>
      </w:pPr>
      <w:r>
        <w:rPr>
          <w:sz w:val="22"/>
          <w:szCs w:val="22"/>
        </w:rPr>
        <w:t>Title Page</w:t>
      </w:r>
      <w:r>
        <w:rPr>
          <w:sz w:val="22"/>
          <w:szCs w:val="22"/>
        </w:rPr>
        <w:tab/>
        <w:t>1</w:t>
      </w:r>
    </w:p>
    <w:p w14:paraId="0D096C08" w14:textId="77777777" w:rsidR="007E3DF9" w:rsidRDefault="007E3DF9" w:rsidP="007E3DF9">
      <w:pPr>
        <w:pStyle w:val="Index1"/>
        <w:tabs>
          <w:tab w:val="clear" w:pos="8820"/>
          <w:tab w:val="left" w:pos="576"/>
          <w:tab w:val="left" w:pos="990"/>
          <w:tab w:val="right" w:leader="dot" w:pos="9187"/>
        </w:tabs>
        <w:spacing w:after="60"/>
        <w:ind w:left="720" w:firstLine="0"/>
        <w:rPr>
          <w:sz w:val="22"/>
          <w:szCs w:val="22"/>
        </w:rPr>
      </w:pPr>
      <w:r>
        <w:rPr>
          <w:sz w:val="22"/>
          <w:szCs w:val="22"/>
        </w:rPr>
        <w:t>Title Page</w:t>
      </w:r>
      <w:r w:rsidR="00B45EC4">
        <w:rPr>
          <w:sz w:val="22"/>
          <w:szCs w:val="22"/>
        </w:rPr>
        <w:t xml:space="preserve"> Specifications</w:t>
      </w:r>
      <w:r>
        <w:rPr>
          <w:sz w:val="22"/>
          <w:szCs w:val="22"/>
        </w:rPr>
        <w:tab/>
        <w:t>2</w:t>
      </w:r>
    </w:p>
    <w:p w14:paraId="3D8236EA" w14:textId="77777777" w:rsidR="007E3DF9" w:rsidRDefault="007E3DF9" w:rsidP="007E3DF9">
      <w:pPr>
        <w:pStyle w:val="Index1"/>
        <w:tabs>
          <w:tab w:val="clear" w:pos="8820"/>
          <w:tab w:val="left" w:pos="576"/>
          <w:tab w:val="left" w:pos="990"/>
          <w:tab w:val="right" w:leader="dot" w:pos="9187"/>
        </w:tabs>
        <w:spacing w:after="60"/>
        <w:ind w:left="360" w:firstLine="0"/>
        <w:rPr>
          <w:sz w:val="22"/>
          <w:szCs w:val="22"/>
        </w:rPr>
      </w:pPr>
      <w:r>
        <w:rPr>
          <w:sz w:val="22"/>
          <w:szCs w:val="22"/>
        </w:rPr>
        <w:t>Table of Contents</w:t>
      </w:r>
      <w:r>
        <w:rPr>
          <w:sz w:val="22"/>
          <w:szCs w:val="22"/>
        </w:rPr>
        <w:tab/>
      </w:r>
      <w:r w:rsidR="006242B8">
        <w:rPr>
          <w:sz w:val="22"/>
          <w:szCs w:val="22"/>
        </w:rPr>
        <w:t>3</w:t>
      </w:r>
    </w:p>
    <w:p w14:paraId="478177D7" w14:textId="77777777" w:rsidR="007E3DF9" w:rsidRDefault="007E3DF9" w:rsidP="007E3DF9">
      <w:pPr>
        <w:pStyle w:val="Index1"/>
        <w:tabs>
          <w:tab w:val="clear" w:pos="8820"/>
          <w:tab w:val="left" w:pos="576"/>
          <w:tab w:val="right" w:leader="dot" w:pos="9187"/>
        </w:tabs>
        <w:spacing w:after="60"/>
        <w:ind w:left="360" w:firstLine="0"/>
        <w:rPr>
          <w:sz w:val="22"/>
          <w:szCs w:val="22"/>
        </w:rPr>
      </w:pPr>
      <w:r>
        <w:rPr>
          <w:sz w:val="22"/>
          <w:szCs w:val="22"/>
        </w:rPr>
        <w:t>Tabs</w:t>
      </w:r>
      <w:r>
        <w:rPr>
          <w:sz w:val="22"/>
          <w:szCs w:val="22"/>
        </w:rPr>
        <w:tab/>
      </w:r>
      <w:r w:rsidR="006242B8">
        <w:rPr>
          <w:sz w:val="22"/>
          <w:szCs w:val="22"/>
        </w:rPr>
        <w:t>3</w:t>
      </w:r>
    </w:p>
    <w:p w14:paraId="4CDF3BDC" w14:textId="77777777" w:rsidR="007E3DF9" w:rsidRDefault="007E3DF9" w:rsidP="00A011D1">
      <w:pPr>
        <w:pStyle w:val="Index1"/>
        <w:tabs>
          <w:tab w:val="clear" w:pos="8820"/>
          <w:tab w:val="left" w:pos="576"/>
          <w:tab w:val="left" w:pos="990"/>
          <w:tab w:val="right" w:leader="dot" w:pos="9187"/>
        </w:tabs>
        <w:spacing w:after="360"/>
        <w:ind w:left="360" w:firstLine="0"/>
        <w:rPr>
          <w:sz w:val="22"/>
          <w:szCs w:val="22"/>
        </w:rPr>
      </w:pPr>
      <w:r>
        <w:rPr>
          <w:sz w:val="22"/>
          <w:szCs w:val="22"/>
        </w:rPr>
        <w:t>Preface</w:t>
      </w:r>
      <w:r>
        <w:rPr>
          <w:sz w:val="22"/>
          <w:szCs w:val="22"/>
        </w:rPr>
        <w:tab/>
      </w:r>
      <w:r w:rsidR="006242B8">
        <w:rPr>
          <w:sz w:val="22"/>
          <w:szCs w:val="22"/>
        </w:rPr>
        <w:t>3</w:t>
      </w:r>
    </w:p>
    <w:p w14:paraId="2B084F13" w14:textId="77777777" w:rsidR="007E3DF9" w:rsidRDefault="007E3DF9" w:rsidP="007E3DF9">
      <w:pPr>
        <w:tabs>
          <w:tab w:val="right" w:leader="dot" w:pos="9187"/>
        </w:tabs>
        <w:spacing w:after="240"/>
        <w:rPr>
          <w:b/>
        </w:rPr>
      </w:pPr>
      <w:r w:rsidRPr="00A011D1">
        <w:rPr>
          <w:b/>
          <w:bCs/>
          <w:iCs/>
          <w:sz w:val="24"/>
          <w:szCs w:val="22"/>
        </w:rPr>
        <w:t>Content Outline</w:t>
      </w:r>
      <w:r>
        <w:rPr>
          <w:bCs/>
          <w:iCs/>
          <w:sz w:val="22"/>
          <w:szCs w:val="22"/>
        </w:rPr>
        <w:tab/>
      </w:r>
      <w:r w:rsidR="006242B8">
        <w:rPr>
          <w:bCs/>
          <w:iCs/>
          <w:sz w:val="22"/>
          <w:szCs w:val="22"/>
        </w:rPr>
        <w:t>4</w:t>
      </w:r>
    </w:p>
    <w:p w14:paraId="78CE51CF" w14:textId="7A2C954F" w:rsidR="00426AE0" w:rsidRDefault="00426AE0" w:rsidP="00426AE0">
      <w:pPr>
        <w:pStyle w:val="Index1"/>
        <w:tabs>
          <w:tab w:val="clear" w:pos="8820"/>
          <w:tab w:val="right" w:leader="dot" w:pos="9180"/>
        </w:tabs>
        <w:spacing w:after="160"/>
        <w:ind w:left="202" w:hanging="202"/>
        <w:rPr>
          <w:caps/>
          <w:sz w:val="22"/>
          <w:szCs w:val="22"/>
        </w:rPr>
      </w:pPr>
      <w:r>
        <w:rPr>
          <w:b/>
          <w:caps/>
          <w:sz w:val="22"/>
          <w:szCs w:val="22"/>
        </w:rPr>
        <w:t>Section I. Instructional Programs Portfolio</w:t>
      </w:r>
      <w:r>
        <w:rPr>
          <w:caps/>
          <w:sz w:val="22"/>
          <w:szCs w:val="22"/>
        </w:rPr>
        <w:tab/>
      </w:r>
      <w:r w:rsidR="00E60081">
        <w:rPr>
          <w:caps/>
          <w:sz w:val="22"/>
          <w:szCs w:val="22"/>
        </w:rPr>
        <w:t>4</w:t>
      </w:r>
    </w:p>
    <w:p w14:paraId="1E255E19" w14:textId="1B6902EB" w:rsidR="00426AE0" w:rsidRPr="00CF7A2A" w:rsidRDefault="00426AE0" w:rsidP="00426AE0">
      <w:pPr>
        <w:pStyle w:val="Index1"/>
        <w:tabs>
          <w:tab w:val="clear" w:pos="8820"/>
          <w:tab w:val="left" w:pos="630"/>
          <w:tab w:val="right" w:leader="dot" w:pos="9180"/>
        </w:tabs>
        <w:ind w:left="274" w:firstLine="0"/>
        <w:rPr>
          <w:sz w:val="22"/>
          <w:szCs w:val="22"/>
        </w:rPr>
      </w:pPr>
      <w:r w:rsidRPr="00CF7A2A">
        <w:rPr>
          <w:sz w:val="22"/>
          <w:szCs w:val="22"/>
        </w:rPr>
        <w:t>A.</w:t>
      </w:r>
      <w:r w:rsidRPr="00CF7A2A">
        <w:rPr>
          <w:sz w:val="22"/>
          <w:szCs w:val="22"/>
        </w:rPr>
        <w:tab/>
        <w:t>Certain Curriculum Categories – Introductory Information</w:t>
      </w:r>
      <w:r w:rsidRPr="00CF7A2A">
        <w:rPr>
          <w:sz w:val="22"/>
          <w:szCs w:val="22"/>
        </w:rPr>
        <w:tab/>
      </w:r>
      <w:r w:rsidR="006242B8">
        <w:rPr>
          <w:sz w:val="22"/>
          <w:szCs w:val="22"/>
        </w:rPr>
        <w:t>5</w:t>
      </w:r>
    </w:p>
    <w:p w14:paraId="1A97AE24" w14:textId="26A1B7BB" w:rsidR="00426AE0" w:rsidRPr="00CF7A2A" w:rsidRDefault="00426AE0" w:rsidP="00426AE0">
      <w:pPr>
        <w:pStyle w:val="Index1"/>
        <w:tabs>
          <w:tab w:val="clear" w:pos="8820"/>
          <w:tab w:val="left" w:pos="630"/>
          <w:tab w:val="right" w:leader="dot" w:pos="9180"/>
        </w:tabs>
        <w:ind w:left="274" w:firstLine="0"/>
        <w:rPr>
          <w:sz w:val="22"/>
          <w:szCs w:val="22"/>
        </w:rPr>
      </w:pPr>
      <w:r w:rsidRPr="00CF7A2A">
        <w:rPr>
          <w:sz w:val="22"/>
          <w:szCs w:val="22"/>
        </w:rPr>
        <w:tab/>
        <w:t>Certain Curriculum Categories – Text Outline</w:t>
      </w:r>
      <w:r w:rsidRPr="00CF7A2A">
        <w:rPr>
          <w:sz w:val="22"/>
          <w:szCs w:val="22"/>
        </w:rPr>
        <w:tab/>
      </w:r>
      <w:r w:rsidR="00C74AF7">
        <w:rPr>
          <w:sz w:val="22"/>
          <w:szCs w:val="22"/>
        </w:rPr>
        <w:t>5</w:t>
      </w:r>
    </w:p>
    <w:p w14:paraId="48005260" w14:textId="69D3162B" w:rsidR="00426AE0" w:rsidRDefault="00426AE0" w:rsidP="00426AE0">
      <w:pPr>
        <w:pStyle w:val="Index1"/>
        <w:tabs>
          <w:tab w:val="clear" w:pos="8820"/>
          <w:tab w:val="left" w:pos="630"/>
          <w:tab w:val="right" w:leader="dot" w:pos="9180"/>
        </w:tabs>
        <w:spacing w:after="120"/>
        <w:ind w:left="864" w:right="864" w:firstLine="0"/>
        <w:rPr>
          <w:i/>
          <w:sz w:val="22"/>
          <w:szCs w:val="22"/>
        </w:rPr>
      </w:pPr>
      <w:r w:rsidRPr="00CF7A2A">
        <w:rPr>
          <w:i/>
          <w:sz w:val="22"/>
          <w:szCs w:val="22"/>
        </w:rPr>
        <w:t xml:space="preserve">Items regarding </w:t>
      </w:r>
      <w:r w:rsidR="008B5BB8">
        <w:rPr>
          <w:i/>
          <w:sz w:val="22"/>
          <w:szCs w:val="22"/>
        </w:rPr>
        <w:t xml:space="preserve">credit and time requirements, </w:t>
      </w:r>
      <w:r w:rsidRPr="00CF7A2A">
        <w:rPr>
          <w:i/>
          <w:sz w:val="22"/>
          <w:szCs w:val="22"/>
        </w:rPr>
        <w:t>professional baccalaureate</w:t>
      </w:r>
      <w:r>
        <w:rPr>
          <w:i/>
          <w:sz w:val="22"/>
          <w:szCs w:val="22"/>
        </w:rPr>
        <w:t>,</w:t>
      </w:r>
      <w:r w:rsidRPr="00CF7A2A">
        <w:rPr>
          <w:i/>
          <w:sz w:val="22"/>
          <w:szCs w:val="22"/>
        </w:rPr>
        <w:t xml:space="preserve"> </w:t>
      </w:r>
      <w:r w:rsidR="00F63E14">
        <w:rPr>
          <w:i/>
          <w:sz w:val="22"/>
          <w:szCs w:val="22"/>
        </w:rPr>
        <w:t>theatre</w:t>
      </w:r>
      <w:r w:rsidRPr="00CF7A2A">
        <w:rPr>
          <w:i/>
          <w:sz w:val="22"/>
          <w:szCs w:val="22"/>
        </w:rPr>
        <w:t xml:space="preserve"> education</w:t>
      </w:r>
      <w:r>
        <w:rPr>
          <w:i/>
          <w:sz w:val="22"/>
          <w:szCs w:val="22"/>
        </w:rPr>
        <w:t>,</w:t>
      </w:r>
      <w:r w:rsidRPr="00CF7A2A">
        <w:rPr>
          <w:i/>
          <w:sz w:val="22"/>
          <w:szCs w:val="22"/>
        </w:rPr>
        <w:t xml:space="preserve"> and graduate degrees</w:t>
      </w:r>
    </w:p>
    <w:p w14:paraId="4F6508A9" w14:textId="251249EA" w:rsidR="00F74D19" w:rsidRPr="00CF7A2A" w:rsidRDefault="00F74D19" w:rsidP="00F74D19">
      <w:pPr>
        <w:pStyle w:val="Index1"/>
        <w:tabs>
          <w:tab w:val="clear" w:pos="8820"/>
          <w:tab w:val="left" w:pos="630"/>
          <w:tab w:val="right" w:leader="dot" w:pos="9180"/>
        </w:tabs>
        <w:ind w:left="274" w:firstLine="0"/>
        <w:rPr>
          <w:sz w:val="22"/>
          <w:szCs w:val="22"/>
        </w:rPr>
      </w:pPr>
      <w:r w:rsidRPr="00CF7A2A">
        <w:rPr>
          <w:sz w:val="22"/>
          <w:szCs w:val="22"/>
        </w:rPr>
        <w:t>B.</w:t>
      </w:r>
      <w:r w:rsidRPr="00CF7A2A">
        <w:rPr>
          <w:sz w:val="22"/>
          <w:szCs w:val="22"/>
        </w:rPr>
        <w:tab/>
        <w:t>Specific Curricula – Introductory Information</w:t>
      </w:r>
      <w:r w:rsidRPr="00CF7A2A">
        <w:rPr>
          <w:sz w:val="22"/>
          <w:szCs w:val="22"/>
        </w:rPr>
        <w:tab/>
      </w:r>
      <w:r w:rsidR="006242B8">
        <w:rPr>
          <w:sz w:val="22"/>
          <w:szCs w:val="22"/>
        </w:rPr>
        <w:t>8</w:t>
      </w:r>
    </w:p>
    <w:p w14:paraId="720A28C9" w14:textId="49AA6CB3" w:rsidR="00F74D19" w:rsidRPr="00CF7A2A" w:rsidRDefault="00F74D19" w:rsidP="00F74D19">
      <w:pPr>
        <w:pStyle w:val="Index1"/>
        <w:tabs>
          <w:tab w:val="clear" w:pos="8820"/>
          <w:tab w:val="left" w:pos="630"/>
          <w:tab w:val="right" w:leader="dot" w:pos="9180"/>
        </w:tabs>
        <w:ind w:left="274" w:firstLine="0"/>
        <w:rPr>
          <w:sz w:val="22"/>
          <w:szCs w:val="22"/>
        </w:rPr>
      </w:pPr>
      <w:r w:rsidRPr="00CF7A2A">
        <w:rPr>
          <w:sz w:val="22"/>
          <w:szCs w:val="22"/>
        </w:rPr>
        <w:tab/>
        <w:t>Specific Curricula – Text Outline</w:t>
      </w:r>
      <w:r w:rsidRPr="00CF7A2A">
        <w:rPr>
          <w:sz w:val="22"/>
          <w:szCs w:val="22"/>
        </w:rPr>
        <w:tab/>
      </w:r>
      <w:r w:rsidR="006242B8">
        <w:rPr>
          <w:sz w:val="22"/>
          <w:szCs w:val="22"/>
        </w:rPr>
        <w:t>9</w:t>
      </w:r>
    </w:p>
    <w:p w14:paraId="0ACBAEB8" w14:textId="77777777" w:rsidR="00F74D19" w:rsidRPr="00CF7A2A" w:rsidRDefault="00F74D19" w:rsidP="00F74D19">
      <w:pPr>
        <w:pStyle w:val="Index1"/>
        <w:tabs>
          <w:tab w:val="clear" w:pos="8820"/>
          <w:tab w:val="left" w:pos="630"/>
          <w:tab w:val="right" w:leader="dot" w:pos="9180"/>
        </w:tabs>
        <w:spacing w:after="120"/>
        <w:ind w:left="864" w:right="864" w:firstLine="0"/>
        <w:rPr>
          <w:i/>
          <w:sz w:val="22"/>
          <w:szCs w:val="22"/>
        </w:rPr>
      </w:pPr>
      <w:r w:rsidRPr="00CF7A2A">
        <w:rPr>
          <w:i/>
          <w:sz w:val="22"/>
          <w:szCs w:val="22"/>
        </w:rPr>
        <w:t>Items regarding each curricular program</w:t>
      </w:r>
    </w:p>
    <w:p w14:paraId="48E405F3" w14:textId="77777777" w:rsidR="008B5BB8" w:rsidRDefault="008B5BB8" w:rsidP="00490C4B">
      <w:pPr>
        <w:pStyle w:val="Index1"/>
        <w:pageBreakBefore/>
        <w:tabs>
          <w:tab w:val="clear" w:pos="8820"/>
          <w:tab w:val="right" w:leader="dot" w:pos="9180"/>
        </w:tabs>
        <w:spacing w:before="40"/>
        <w:ind w:left="202" w:hanging="202"/>
        <w:rPr>
          <w:b/>
          <w:i/>
          <w:sz w:val="22"/>
        </w:rPr>
      </w:pPr>
      <w:r>
        <w:rPr>
          <w:b/>
          <w:sz w:val="22"/>
        </w:rPr>
        <w:lastRenderedPageBreak/>
        <w:t xml:space="preserve">NAST Procedures for the Self-Study Document: </w:t>
      </w:r>
      <w:r w:rsidRPr="00432425">
        <w:rPr>
          <w:b/>
          <w:i/>
          <w:sz w:val="22"/>
        </w:rPr>
        <w:t xml:space="preserve">Format </w:t>
      </w:r>
      <w:r>
        <w:rPr>
          <w:b/>
          <w:i/>
          <w:sz w:val="22"/>
        </w:rPr>
        <w:t>C</w:t>
      </w:r>
    </w:p>
    <w:p w14:paraId="42FA7A85" w14:textId="2A18EEF0" w:rsidR="001406B5" w:rsidRPr="00490C4B" w:rsidRDefault="008B5BB8" w:rsidP="00490C4B">
      <w:pPr>
        <w:pStyle w:val="Index1"/>
        <w:pBdr>
          <w:bottom w:val="single" w:sz="4" w:space="1" w:color="auto"/>
        </w:pBdr>
        <w:tabs>
          <w:tab w:val="clear" w:pos="8820"/>
          <w:tab w:val="right" w:leader="dot" w:pos="9180"/>
        </w:tabs>
        <w:spacing w:before="40"/>
        <w:ind w:left="202" w:hanging="202"/>
        <w:rPr>
          <w:b/>
          <w:sz w:val="22"/>
        </w:rPr>
      </w:pPr>
      <w:r>
        <w:rPr>
          <w:b/>
          <w:sz w:val="24"/>
        </w:rPr>
        <w:t xml:space="preserve">TABLE OF CONTENTS </w:t>
      </w:r>
      <w:r w:rsidRPr="00490C4B">
        <w:rPr>
          <w:b/>
          <w:i/>
          <w:sz w:val="24"/>
        </w:rPr>
        <w:t>(continued)</w:t>
      </w:r>
    </w:p>
    <w:p w14:paraId="6C4F7C3C" w14:textId="77777777" w:rsidR="008B5BB8" w:rsidRDefault="008B5BB8" w:rsidP="00426AE0">
      <w:pPr>
        <w:pStyle w:val="Index1"/>
        <w:tabs>
          <w:tab w:val="clear" w:pos="8820"/>
          <w:tab w:val="left" w:pos="630"/>
          <w:tab w:val="right" w:leader="dot" w:pos="9180"/>
        </w:tabs>
        <w:ind w:left="274" w:firstLine="0"/>
        <w:rPr>
          <w:sz w:val="22"/>
          <w:szCs w:val="22"/>
        </w:rPr>
      </w:pPr>
    </w:p>
    <w:p w14:paraId="1E3B2A91" w14:textId="199333D9" w:rsidR="00426AE0" w:rsidRPr="00CF7A2A" w:rsidRDefault="00426AE0" w:rsidP="00426AE0">
      <w:pPr>
        <w:pStyle w:val="Index1"/>
        <w:tabs>
          <w:tab w:val="clear" w:pos="8820"/>
          <w:tab w:val="left" w:pos="630"/>
          <w:tab w:val="right" w:leader="dot" w:pos="9180"/>
        </w:tabs>
        <w:ind w:left="274" w:firstLine="0"/>
        <w:rPr>
          <w:sz w:val="22"/>
          <w:szCs w:val="22"/>
        </w:rPr>
      </w:pPr>
      <w:r w:rsidRPr="00CF7A2A">
        <w:rPr>
          <w:sz w:val="22"/>
          <w:szCs w:val="22"/>
        </w:rPr>
        <w:t>C.</w:t>
      </w:r>
      <w:r w:rsidRPr="00CF7A2A">
        <w:rPr>
          <w:sz w:val="22"/>
          <w:szCs w:val="22"/>
        </w:rPr>
        <w:tab/>
        <w:t>Programmatic Areas – Introductory Information</w:t>
      </w:r>
      <w:r w:rsidRPr="00CF7A2A">
        <w:rPr>
          <w:sz w:val="22"/>
          <w:szCs w:val="22"/>
        </w:rPr>
        <w:tab/>
        <w:t>1</w:t>
      </w:r>
      <w:r w:rsidR="006242B8">
        <w:rPr>
          <w:sz w:val="22"/>
          <w:szCs w:val="22"/>
        </w:rPr>
        <w:t>2</w:t>
      </w:r>
    </w:p>
    <w:p w14:paraId="5EDCC5E1" w14:textId="3F38CA53" w:rsidR="00426AE0" w:rsidRPr="00CF7A2A" w:rsidRDefault="00426AE0" w:rsidP="00426AE0">
      <w:pPr>
        <w:pStyle w:val="Index1"/>
        <w:tabs>
          <w:tab w:val="clear" w:pos="8820"/>
          <w:tab w:val="left" w:pos="630"/>
          <w:tab w:val="right" w:leader="dot" w:pos="9180"/>
        </w:tabs>
        <w:ind w:left="274" w:firstLine="0"/>
        <w:rPr>
          <w:sz w:val="22"/>
          <w:szCs w:val="22"/>
        </w:rPr>
      </w:pPr>
      <w:r w:rsidRPr="00CF7A2A">
        <w:rPr>
          <w:sz w:val="22"/>
          <w:szCs w:val="22"/>
        </w:rPr>
        <w:tab/>
        <w:t>Programmatic Areas – Text Outline</w:t>
      </w:r>
      <w:r w:rsidRPr="00CF7A2A">
        <w:rPr>
          <w:sz w:val="22"/>
          <w:szCs w:val="22"/>
        </w:rPr>
        <w:tab/>
      </w:r>
      <w:r>
        <w:rPr>
          <w:sz w:val="22"/>
          <w:szCs w:val="22"/>
        </w:rPr>
        <w:t>1</w:t>
      </w:r>
      <w:r w:rsidR="006242B8">
        <w:rPr>
          <w:sz w:val="22"/>
          <w:szCs w:val="22"/>
        </w:rPr>
        <w:t>2</w:t>
      </w:r>
    </w:p>
    <w:p w14:paraId="56A03456" w14:textId="77777777" w:rsidR="00426AE0" w:rsidRPr="00CF7A2A" w:rsidRDefault="00426AE0" w:rsidP="00726D80">
      <w:pPr>
        <w:pStyle w:val="Index1"/>
        <w:tabs>
          <w:tab w:val="clear" w:pos="8820"/>
          <w:tab w:val="left" w:pos="630"/>
          <w:tab w:val="right" w:leader="dot" w:pos="9180"/>
        </w:tabs>
        <w:spacing w:after="240"/>
        <w:ind w:left="864" w:right="864" w:firstLine="0"/>
        <w:rPr>
          <w:i/>
          <w:sz w:val="22"/>
          <w:szCs w:val="22"/>
        </w:rPr>
      </w:pPr>
      <w:r w:rsidRPr="00CF7A2A">
        <w:rPr>
          <w:i/>
          <w:sz w:val="22"/>
          <w:szCs w:val="22"/>
        </w:rPr>
        <w:t xml:space="preserve">Items regarding </w:t>
      </w:r>
      <w:r w:rsidR="00F63E14">
        <w:rPr>
          <w:i/>
          <w:sz w:val="22"/>
          <w:szCs w:val="22"/>
        </w:rPr>
        <w:t>theatre</w:t>
      </w:r>
      <w:r w:rsidRPr="00CF7A2A">
        <w:rPr>
          <w:i/>
          <w:sz w:val="22"/>
          <w:szCs w:val="22"/>
        </w:rPr>
        <w:t xml:space="preserve"> studies </w:t>
      </w:r>
      <w:r w:rsidR="00DC11F2">
        <w:rPr>
          <w:i/>
          <w:sz w:val="22"/>
          <w:szCs w:val="22"/>
        </w:rPr>
        <w:t>in general education</w:t>
      </w:r>
      <w:r w:rsidRPr="00CF7A2A">
        <w:rPr>
          <w:i/>
          <w:sz w:val="22"/>
          <w:szCs w:val="22"/>
        </w:rPr>
        <w:t xml:space="preserve">, </w:t>
      </w:r>
      <w:r w:rsidR="00B741A8">
        <w:rPr>
          <w:i/>
          <w:sz w:val="22"/>
          <w:szCs w:val="22"/>
        </w:rPr>
        <w:t xml:space="preserve">non-degree-granting programs for the community, </w:t>
      </w:r>
      <w:r w:rsidRPr="00CF7A2A">
        <w:rPr>
          <w:i/>
          <w:sz w:val="22"/>
          <w:szCs w:val="22"/>
        </w:rPr>
        <w:t>performance, and other programmatic activities</w:t>
      </w:r>
    </w:p>
    <w:p w14:paraId="5B049AC9" w14:textId="13FE3A3B" w:rsidR="00426AE0" w:rsidRDefault="00426AE0" w:rsidP="00726D80">
      <w:pPr>
        <w:pStyle w:val="Index1"/>
        <w:tabs>
          <w:tab w:val="clear" w:pos="8820"/>
          <w:tab w:val="right" w:leader="dot" w:pos="9180"/>
        </w:tabs>
        <w:spacing w:after="240"/>
        <w:ind w:left="202" w:hanging="202"/>
        <w:rPr>
          <w:caps/>
          <w:sz w:val="22"/>
          <w:szCs w:val="22"/>
        </w:rPr>
      </w:pPr>
      <w:r>
        <w:rPr>
          <w:b/>
          <w:caps/>
          <w:sz w:val="22"/>
          <w:szCs w:val="22"/>
        </w:rPr>
        <w:t>Section II. program futures analyses</w:t>
      </w:r>
      <w:r>
        <w:rPr>
          <w:caps/>
          <w:sz w:val="22"/>
          <w:szCs w:val="22"/>
        </w:rPr>
        <w:tab/>
        <w:t>1</w:t>
      </w:r>
      <w:r w:rsidR="004D5ECA">
        <w:rPr>
          <w:caps/>
          <w:sz w:val="22"/>
          <w:szCs w:val="22"/>
        </w:rPr>
        <w:t>4</w:t>
      </w:r>
    </w:p>
    <w:p w14:paraId="5AB2FF2A" w14:textId="2ECF646E" w:rsidR="001406B5" w:rsidRDefault="001406B5" w:rsidP="00726D80">
      <w:pPr>
        <w:pStyle w:val="Index1"/>
        <w:tabs>
          <w:tab w:val="clear" w:pos="8820"/>
          <w:tab w:val="right" w:leader="dot" w:pos="9180"/>
        </w:tabs>
        <w:spacing w:after="240"/>
        <w:ind w:left="202" w:hanging="202"/>
        <w:rPr>
          <w:caps/>
          <w:sz w:val="22"/>
          <w:szCs w:val="22"/>
        </w:rPr>
      </w:pPr>
      <w:r>
        <w:rPr>
          <w:b/>
          <w:caps/>
          <w:sz w:val="22"/>
          <w:szCs w:val="22"/>
        </w:rPr>
        <w:t>Section III. summary</w:t>
      </w:r>
      <w:r>
        <w:rPr>
          <w:caps/>
          <w:sz w:val="22"/>
          <w:szCs w:val="22"/>
        </w:rPr>
        <w:tab/>
      </w:r>
      <w:r w:rsidR="00F6279A">
        <w:rPr>
          <w:caps/>
          <w:sz w:val="22"/>
          <w:szCs w:val="22"/>
        </w:rPr>
        <w:t>1</w:t>
      </w:r>
      <w:r w:rsidR="004D5ECA">
        <w:rPr>
          <w:caps/>
          <w:sz w:val="22"/>
          <w:szCs w:val="22"/>
        </w:rPr>
        <w:t>7</w:t>
      </w:r>
    </w:p>
    <w:p w14:paraId="1FF3C88C" w14:textId="045EC230" w:rsidR="007E3DF9" w:rsidRDefault="007E3DF9" w:rsidP="00F74D19">
      <w:pPr>
        <w:pStyle w:val="Index1"/>
        <w:tabs>
          <w:tab w:val="clear" w:pos="8820"/>
          <w:tab w:val="right" w:leader="dot" w:pos="9180"/>
        </w:tabs>
        <w:spacing w:after="180"/>
        <w:ind w:left="0" w:firstLine="0"/>
        <w:rPr>
          <w:caps/>
          <w:sz w:val="22"/>
          <w:szCs w:val="22"/>
        </w:rPr>
      </w:pPr>
      <w:r>
        <w:rPr>
          <w:b/>
          <w:caps/>
          <w:sz w:val="22"/>
          <w:szCs w:val="22"/>
        </w:rPr>
        <w:t>Section IV. Management Documents Portfolio</w:t>
      </w:r>
      <w:r w:rsidR="00B45EC4">
        <w:rPr>
          <w:b/>
          <w:caps/>
          <w:sz w:val="22"/>
          <w:szCs w:val="22"/>
        </w:rPr>
        <w:t xml:space="preserve"> (mdp)</w:t>
      </w:r>
      <w:r>
        <w:rPr>
          <w:caps/>
          <w:sz w:val="22"/>
          <w:szCs w:val="22"/>
        </w:rPr>
        <w:tab/>
      </w:r>
      <w:r w:rsidR="00F6279A">
        <w:rPr>
          <w:caps/>
          <w:sz w:val="22"/>
          <w:szCs w:val="22"/>
        </w:rPr>
        <w:t>1</w:t>
      </w:r>
      <w:r w:rsidR="00A13D7C">
        <w:rPr>
          <w:caps/>
          <w:sz w:val="22"/>
          <w:szCs w:val="22"/>
        </w:rPr>
        <w:t>8</w:t>
      </w:r>
    </w:p>
    <w:p w14:paraId="666177FA" w14:textId="07F8DC24" w:rsidR="007E3DF9" w:rsidRDefault="007E3DF9" w:rsidP="007E3DF9">
      <w:pPr>
        <w:pStyle w:val="Index1"/>
        <w:tabs>
          <w:tab w:val="clear" w:pos="8820"/>
          <w:tab w:val="left" w:pos="630"/>
          <w:tab w:val="right" w:leader="dot" w:pos="9180"/>
        </w:tabs>
        <w:spacing w:after="60"/>
        <w:ind w:left="274" w:firstLine="0"/>
        <w:rPr>
          <w:sz w:val="22"/>
          <w:szCs w:val="22"/>
        </w:rPr>
      </w:pPr>
      <w:r>
        <w:rPr>
          <w:b/>
          <w:bCs/>
          <w:sz w:val="22"/>
          <w:szCs w:val="22"/>
        </w:rPr>
        <w:t>MDP I—Purposes and Operations</w:t>
      </w:r>
      <w:r>
        <w:rPr>
          <w:sz w:val="22"/>
          <w:szCs w:val="22"/>
        </w:rPr>
        <w:tab/>
      </w:r>
      <w:r w:rsidR="006242B8">
        <w:rPr>
          <w:sz w:val="22"/>
          <w:szCs w:val="22"/>
        </w:rPr>
        <w:t>1</w:t>
      </w:r>
      <w:r w:rsidR="00A13D7C">
        <w:rPr>
          <w:sz w:val="22"/>
          <w:szCs w:val="22"/>
        </w:rPr>
        <w:t>9</w:t>
      </w:r>
    </w:p>
    <w:p w14:paraId="444498D9" w14:textId="3E9A49D7"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A.</w:t>
      </w:r>
      <w:r>
        <w:rPr>
          <w:sz w:val="22"/>
          <w:szCs w:val="22"/>
        </w:rPr>
        <w:tab/>
        <w:t>Purposes</w:t>
      </w:r>
      <w:r>
        <w:rPr>
          <w:sz w:val="22"/>
          <w:szCs w:val="22"/>
        </w:rPr>
        <w:tab/>
      </w:r>
      <w:r w:rsidR="006242B8">
        <w:rPr>
          <w:sz w:val="22"/>
          <w:szCs w:val="22"/>
        </w:rPr>
        <w:t>1</w:t>
      </w:r>
      <w:r w:rsidR="00A13D7C">
        <w:rPr>
          <w:sz w:val="22"/>
          <w:szCs w:val="22"/>
        </w:rPr>
        <w:t>9</w:t>
      </w:r>
    </w:p>
    <w:p w14:paraId="16A88D4F" w14:textId="2F91E56F"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B.</w:t>
      </w:r>
      <w:r>
        <w:rPr>
          <w:sz w:val="22"/>
          <w:szCs w:val="22"/>
        </w:rPr>
        <w:tab/>
        <w:t>Size and Scope and C. Finances</w:t>
      </w:r>
      <w:r>
        <w:rPr>
          <w:sz w:val="22"/>
          <w:szCs w:val="22"/>
        </w:rPr>
        <w:tab/>
      </w:r>
      <w:r w:rsidR="006242B8">
        <w:rPr>
          <w:sz w:val="22"/>
          <w:szCs w:val="22"/>
        </w:rPr>
        <w:t>1</w:t>
      </w:r>
      <w:r w:rsidR="00A13D7C">
        <w:rPr>
          <w:sz w:val="22"/>
          <w:szCs w:val="22"/>
        </w:rPr>
        <w:t>9</w:t>
      </w:r>
    </w:p>
    <w:p w14:paraId="5B41C652" w14:textId="3EBB0258"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C.</w:t>
      </w:r>
      <w:r>
        <w:rPr>
          <w:sz w:val="22"/>
          <w:szCs w:val="22"/>
        </w:rPr>
        <w:tab/>
        <w:t>Finances</w:t>
      </w:r>
      <w:r>
        <w:rPr>
          <w:sz w:val="22"/>
          <w:szCs w:val="22"/>
        </w:rPr>
        <w:tab/>
      </w:r>
      <w:r w:rsidR="006242B8">
        <w:rPr>
          <w:sz w:val="22"/>
          <w:szCs w:val="22"/>
        </w:rPr>
        <w:t>1</w:t>
      </w:r>
      <w:r w:rsidR="00A13D7C">
        <w:rPr>
          <w:sz w:val="22"/>
          <w:szCs w:val="22"/>
        </w:rPr>
        <w:t>9</w:t>
      </w:r>
    </w:p>
    <w:p w14:paraId="05622197" w14:textId="0287D091"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D.</w:t>
      </w:r>
      <w:r>
        <w:rPr>
          <w:sz w:val="22"/>
          <w:szCs w:val="22"/>
        </w:rPr>
        <w:tab/>
        <w:t>Governance and Administration</w:t>
      </w:r>
      <w:r>
        <w:rPr>
          <w:sz w:val="22"/>
          <w:szCs w:val="22"/>
        </w:rPr>
        <w:tab/>
      </w:r>
      <w:r w:rsidR="00A13D7C">
        <w:rPr>
          <w:sz w:val="22"/>
          <w:szCs w:val="22"/>
        </w:rPr>
        <w:t>20</w:t>
      </w:r>
    </w:p>
    <w:p w14:paraId="20AF639E" w14:textId="05430287"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E.</w:t>
      </w:r>
      <w:r>
        <w:rPr>
          <w:sz w:val="22"/>
          <w:szCs w:val="22"/>
        </w:rPr>
        <w:tab/>
        <w:t>Faculty and Staff</w:t>
      </w:r>
      <w:r>
        <w:rPr>
          <w:sz w:val="22"/>
          <w:szCs w:val="22"/>
        </w:rPr>
        <w:tab/>
      </w:r>
      <w:r w:rsidR="00A011D1">
        <w:rPr>
          <w:sz w:val="22"/>
          <w:szCs w:val="22"/>
        </w:rPr>
        <w:t>2</w:t>
      </w:r>
      <w:r w:rsidR="00A13D7C">
        <w:rPr>
          <w:sz w:val="22"/>
          <w:szCs w:val="22"/>
        </w:rPr>
        <w:t>1</w:t>
      </w:r>
    </w:p>
    <w:p w14:paraId="038D5C00" w14:textId="6EC4678B"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F.</w:t>
      </w:r>
      <w:r>
        <w:rPr>
          <w:sz w:val="22"/>
          <w:szCs w:val="22"/>
        </w:rPr>
        <w:tab/>
        <w:t xml:space="preserve">Facilities, Equipment, </w:t>
      </w:r>
      <w:r w:rsidR="0012234F">
        <w:rPr>
          <w:sz w:val="22"/>
          <w:szCs w:val="22"/>
        </w:rPr>
        <w:t xml:space="preserve">Technology, </w:t>
      </w:r>
      <w:r>
        <w:rPr>
          <w:sz w:val="22"/>
          <w:szCs w:val="22"/>
        </w:rPr>
        <w:t>Health, and Safety</w:t>
      </w:r>
      <w:r>
        <w:rPr>
          <w:sz w:val="22"/>
          <w:szCs w:val="22"/>
        </w:rPr>
        <w:tab/>
        <w:t>2</w:t>
      </w:r>
      <w:r w:rsidR="00A13D7C">
        <w:rPr>
          <w:sz w:val="22"/>
          <w:szCs w:val="22"/>
        </w:rPr>
        <w:t>2</w:t>
      </w:r>
    </w:p>
    <w:p w14:paraId="610F16EF" w14:textId="4894BC8A"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G.</w:t>
      </w:r>
      <w:r>
        <w:rPr>
          <w:sz w:val="22"/>
          <w:szCs w:val="22"/>
        </w:rPr>
        <w:tab/>
        <w:t>Library and Learning Resources</w:t>
      </w:r>
      <w:r>
        <w:rPr>
          <w:sz w:val="22"/>
          <w:szCs w:val="22"/>
        </w:rPr>
        <w:tab/>
        <w:t>2</w:t>
      </w:r>
      <w:r w:rsidR="00A13D7C">
        <w:rPr>
          <w:sz w:val="22"/>
          <w:szCs w:val="22"/>
        </w:rPr>
        <w:t>2</w:t>
      </w:r>
    </w:p>
    <w:p w14:paraId="1AEFABBD" w14:textId="7FFDC920"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H.</w:t>
      </w:r>
      <w:r>
        <w:rPr>
          <w:sz w:val="22"/>
          <w:szCs w:val="22"/>
        </w:rPr>
        <w:tab/>
      </w:r>
      <w:r w:rsidRPr="008B2BAE">
        <w:rPr>
          <w:spacing w:val="-2"/>
          <w:sz w:val="22"/>
          <w:szCs w:val="22"/>
        </w:rPr>
        <w:t>Recruitment, Admission-Retention, Record Keeping, Advisement</w:t>
      </w:r>
      <w:r w:rsidR="008B2BAE" w:rsidRPr="008B2BAE">
        <w:rPr>
          <w:spacing w:val="-2"/>
          <w:sz w:val="22"/>
          <w:szCs w:val="22"/>
        </w:rPr>
        <w:t>, and Student Complaints</w:t>
      </w:r>
      <w:r>
        <w:rPr>
          <w:sz w:val="22"/>
          <w:szCs w:val="22"/>
        </w:rPr>
        <w:tab/>
        <w:t>2</w:t>
      </w:r>
      <w:r w:rsidR="00A13D7C">
        <w:rPr>
          <w:sz w:val="22"/>
          <w:szCs w:val="22"/>
        </w:rPr>
        <w:t>3</w:t>
      </w:r>
    </w:p>
    <w:p w14:paraId="779C2E20" w14:textId="675BE789"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I.</w:t>
      </w:r>
      <w:r>
        <w:rPr>
          <w:sz w:val="22"/>
          <w:szCs w:val="22"/>
        </w:rPr>
        <w:tab/>
        <w:t>Published Materials and Web Sites</w:t>
      </w:r>
      <w:r>
        <w:rPr>
          <w:sz w:val="22"/>
          <w:szCs w:val="22"/>
        </w:rPr>
        <w:tab/>
        <w:t>2</w:t>
      </w:r>
      <w:r w:rsidR="00A13D7C">
        <w:rPr>
          <w:sz w:val="22"/>
          <w:szCs w:val="22"/>
        </w:rPr>
        <w:t>3</w:t>
      </w:r>
    </w:p>
    <w:p w14:paraId="3DA271DE" w14:textId="490C786A"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J.</w:t>
      </w:r>
      <w:r>
        <w:rPr>
          <w:sz w:val="22"/>
          <w:szCs w:val="22"/>
        </w:rPr>
        <w:tab/>
        <w:t>Community Involvement</w:t>
      </w:r>
      <w:r>
        <w:rPr>
          <w:sz w:val="22"/>
          <w:szCs w:val="22"/>
        </w:rPr>
        <w:tab/>
        <w:t>2</w:t>
      </w:r>
      <w:r w:rsidR="00A13D7C">
        <w:rPr>
          <w:sz w:val="22"/>
          <w:szCs w:val="22"/>
        </w:rPr>
        <w:t>4</w:t>
      </w:r>
    </w:p>
    <w:p w14:paraId="1BF72F63" w14:textId="50F13F33"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K.</w:t>
      </w:r>
      <w:r>
        <w:rPr>
          <w:sz w:val="22"/>
          <w:szCs w:val="22"/>
        </w:rPr>
        <w:tab/>
        <w:t xml:space="preserve">Articulation with Other </w:t>
      </w:r>
      <w:r w:rsidR="008B5BB8">
        <w:rPr>
          <w:sz w:val="22"/>
          <w:szCs w:val="22"/>
        </w:rPr>
        <w:t>Institutions</w:t>
      </w:r>
      <w:r>
        <w:rPr>
          <w:sz w:val="22"/>
          <w:szCs w:val="22"/>
        </w:rPr>
        <w:tab/>
        <w:t>2</w:t>
      </w:r>
      <w:r w:rsidR="00A13D7C">
        <w:rPr>
          <w:sz w:val="22"/>
          <w:szCs w:val="22"/>
        </w:rPr>
        <w:t>4</w:t>
      </w:r>
    </w:p>
    <w:p w14:paraId="74E1A55B" w14:textId="3B232284" w:rsidR="007E3DF9" w:rsidRDefault="007E3DF9" w:rsidP="007E3DF9">
      <w:pPr>
        <w:pStyle w:val="Index1"/>
        <w:tabs>
          <w:tab w:val="clear" w:pos="8820"/>
          <w:tab w:val="left" w:pos="634"/>
          <w:tab w:val="right" w:leader="dot" w:pos="9180"/>
        </w:tabs>
        <w:spacing w:after="60"/>
        <w:ind w:left="270" w:firstLine="0"/>
        <w:rPr>
          <w:sz w:val="22"/>
          <w:szCs w:val="22"/>
        </w:rPr>
      </w:pPr>
      <w:r>
        <w:rPr>
          <w:sz w:val="22"/>
          <w:szCs w:val="22"/>
        </w:rPr>
        <w:t>L.</w:t>
      </w:r>
      <w:r>
        <w:rPr>
          <w:sz w:val="22"/>
          <w:szCs w:val="22"/>
        </w:rPr>
        <w:tab/>
        <w:t>Non-Degree</w:t>
      </w:r>
      <w:r w:rsidR="00B45EC4">
        <w:rPr>
          <w:sz w:val="22"/>
          <w:szCs w:val="22"/>
        </w:rPr>
        <w:t>-</w:t>
      </w:r>
      <w:r>
        <w:rPr>
          <w:sz w:val="22"/>
          <w:szCs w:val="22"/>
        </w:rPr>
        <w:t>Granting Programs for the Community</w:t>
      </w:r>
      <w:r>
        <w:rPr>
          <w:sz w:val="22"/>
          <w:szCs w:val="22"/>
        </w:rPr>
        <w:tab/>
        <w:t>2</w:t>
      </w:r>
      <w:r w:rsidR="00697F32">
        <w:rPr>
          <w:sz w:val="22"/>
          <w:szCs w:val="22"/>
        </w:rPr>
        <w:t>4</w:t>
      </w:r>
    </w:p>
    <w:p w14:paraId="5B8207A9" w14:textId="782BDB2A" w:rsidR="007E3DF9" w:rsidRDefault="007E3DF9" w:rsidP="000C0A11">
      <w:pPr>
        <w:pStyle w:val="Index1"/>
        <w:tabs>
          <w:tab w:val="clear" w:pos="8820"/>
          <w:tab w:val="left" w:pos="634"/>
          <w:tab w:val="right" w:leader="dot" w:pos="9187"/>
        </w:tabs>
        <w:spacing w:after="60"/>
        <w:ind w:left="470"/>
        <w:rPr>
          <w:sz w:val="22"/>
          <w:szCs w:val="22"/>
        </w:rPr>
      </w:pPr>
      <w:r>
        <w:rPr>
          <w:sz w:val="22"/>
          <w:szCs w:val="22"/>
        </w:rPr>
        <w:t>M.</w:t>
      </w:r>
      <w:r>
        <w:rPr>
          <w:sz w:val="22"/>
          <w:szCs w:val="22"/>
        </w:rPr>
        <w:tab/>
      </w:r>
      <w:r w:rsidRPr="0059101C">
        <w:rPr>
          <w:sz w:val="22"/>
          <w:szCs w:val="22"/>
        </w:rPr>
        <w:t xml:space="preserve">Operational Standards for </w:t>
      </w:r>
      <w:r w:rsidR="000A69E7" w:rsidRPr="0059101C">
        <w:rPr>
          <w:sz w:val="22"/>
          <w:szCs w:val="22"/>
        </w:rPr>
        <w:t xml:space="preserve">Free-Standing Theatre </w:t>
      </w:r>
      <w:r w:rsidRPr="0059101C">
        <w:rPr>
          <w:sz w:val="22"/>
          <w:szCs w:val="22"/>
        </w:rPr>
        <w:t>Institutions</w:t>
      </w:r>
      <w:r w:rsidR="00697F32" w:rsidRPr="0059101C">
        <w:rPr>
          <w:sz w:val="22"/>
          <w:szCs w:val="22"/>
        </w:rPr>
        <w:t xml:space="preserve"> of Higher Education</w:t>
      </w:r>
      <w:r w:rsidR="000A69E7">
        <w:rPr>
          <w:sz w:val="22"/>
          <w:szCs w:val="22"/>
        </w:rPr>
        <w:tab/>
      </w:r>
      <w:r>
        <w:rPr>
          <w:sz w:val="22"/>
          <w:szCs w:val="22"/>
        </w:rPr>
        <w:t>2</w:t>
      </w:r>
      <w:r w:rsidR="00697F32">
        <w:rPr>
          <w:sz w:val="22"/>
          <w:szCs w:val="22"/>
        </w:rPr>
        <w:t>4</w:t>
      </w:r>
    </w:p>
    <w:p w14:paraId="266CB9CF" w14:textId="77777777" w:rsidR="007E3DF9" w:rsidRDefault="007E3DF9" w:rsidP="007E3DF9">
      <w:pPr>
        <w:pStyle w:val="Index1"/>
        <w:tabs>
          <w:tab w:val="clear" w:pos="8820"/>
          <w:tab w:val="left" w:pos="630"/>
          <w:tab w:val="right" w:leader="dot" w:pos="9180"/>
        </w:tabs>
        <w:spacing w:after="60"/>
        <w:ind w:left="270" w:firstLine="0"/>
        <w:rPr>
          <w:sz w:val="22"/>
          <w:szCs w:val="22"/>
        </w:rPr>
      </w:pPr>
      <w:r>
        <w:rPr>
          <w:sz w:val="22"/>
          <w:szCs w:val="22"/>
        </w:rPr>
        <w:t>N.</w:t>
      </w:r>
      <w:r>
        <w:rPr>
          <w:sz w:val="22"/>
          <w:szCs w:val="22"/>
        </w:rPr>
        <w:tab/>
        <w:t>Operational Standards and Procedures for Proprietary Institutions</w:t>
      </w:r>
      <w:r>
        <w:rPr>
          <w:sz w:val="22"/>
          <w:szCs w:val="22"/>
        </w:rPr>
        <w:tab/>
        <w:t>2</w:t>
      </w:r>
      <w:r w:rsidR="008B2BAE">
        <w:rPr>
          <w:sz w:val="22"/>
          <w:szCs w:val="22"/>
        </w:rPr>
        <w:t>4</w:t>
      </w:r>
    </w:p>
    <w:p w14:paraId="342104C1" w14:textId="50EE52FE" w:rsidR="007E3DF9" w:rsidRDefault="007E3DF9" w:rsidP="00A011D1">
      <w:pPr>
        <w:tabs>
          <w:tab w:val="left" w:pos="634"/>
          <w:tab w:val="right" w:leader="dot" w:pos="9187"/>
        </w:tabs>
        <w:spacing w:after="240"/>
        <w:ind w:left="274"/>
        <w:rPr>
          <w:sz w:val="22"/>
          <w:szCs w:val="22"/>
        </w:rPr>
      </w:pPr>
      <w:r>
        <w:rPr>
          <w:sz w:val="22"/>
          <w:szCs w:val="22"/>
        </w:rPr>
        <w:t>O.</w:t>
      </w:r>
      <w:r>
        <w:rPr>
          <w:sz w:val="22"/>
          <w:szCs w:val="22"/>
        </w:rPr>
        <w:tab/>
        <w:t>Branch Campuses and External Programs</w:t>
      </w:r>
      <w:r>
        <w:rPr>
          <w:sz w:val="22"/>
          <w:szCs w:val="22"/>
        </w:rPr>
        <w:tab/>
        <w:t>2</w:t>
      </w:r>
      <w:r w:rsidR="00E73540">
        <w:rPr>
          <w:sz w:val="22"/>
          <w:szCs w:val="22"/>
        </w:rPr>
        <w:t>5</w:t>
      </w:r>
    </w:p>
    <w:p w14:paraId="71C02FAF" w14:textId="124510C0" w:rsidR="007E3DF9" w:rsidRDefault="007E3DF9" w:rsidP="007E3DF9">
      <w:pPr>
        <w:pStyle w:val="Index1"/>
        <w:tabs>
          <w:tab w:val="clear" w:pos="8820"/>
          <w:tab w:val="left" w:pos="630"/>
          <w:tab w:val="right" w:leader="dot" w:pos="9180"/>
        </w:tabs>
        <w:spacing w:after="60"/>
        <w:ind w:left="274" w:firstLine="0"/>
        <w:rPr>
          <w:sz w:val="22"/>
          <w:szCs w:val="22"/>
        </w:rPr>
      </w:pPr>
      <w:bookmarkStart w:id="0" w:name="OLE_LINK10"/>
      <w:r>
        <w:rPr>
          <w:b/>
          <w:bCs/>
          <w:sz w:val="22"/>
          <w:szCs w:val="22"/>
        </w:rPr>
        <w:t>MDP II—Instructional Programs</w:t>
      </w:r>
      <w:r>
        <w:rPr>
          <w:caps/>
          <w:sz w:val="22"/>
          <w:szCs w:val="22"/>
        </w:rPr>
        <w:tab/>
      </w:r>
      <w:r w:rsidR="00A011D1">
        <w:rPr>
          <w:caps/>
          <w:sz w:val="22"/>
          <w:szCs w:val="22"/>
        </w:rPr>
        <w:t>2</w:t>
      </w:r>
      <w:r w:rsidR="00E3042C">
        <w:rPr>
          <w:caps/>
          <w:sz w:val="22"/>
          <w:szCs w:val="22"/>
        </w:rPr>
        <w:t>6</w:t>
      </w:r>
    </w:p>
    <w:bookmarkEnd w:id="0"/>
    <w:p w14:paraId="74F24907" w14:textId="670EDD44"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A.</w:t>
      </w:r>
      <w:r>
        <w:rPr>
          <w:sz w:val="22"/>
          <w:szCs w:val="22"/>
        </w:rPr>
        <w:tab/>
        <w:t>Credit and Time Requirements</w:t>
      </w:r>
      <w:r>
        <w:rPr>
          <w:sz w:val="22"/>
          <w:szCs w:val="22"/>
        </w:rPr>
        <w:tab/>
      </w:r>
      <w:r w:rsidR="00A011D1">
        <w:rPr>
          <w:sz w:val="22"/>
          <w:szCs w:val="22"/>
        </w:rPr>
        <w:t>2</w:t>
      </w:r>
      <w:r w:rsidR="00E3042C">
        <w:rPr>
          <w:sz w:val="22"/>
          <w:szCs w:val="22"/>
        </w:rPr>
        <w:t>6</w:t>
      </w:r>
    </w:p>
    <w:p w14:paraId="0DE88682" w14:textId="267A3A08" w:rsidR="007E3DF9" w:rsidRDefault="007E3DF9" w:rsidP="007E3DF9">
      <w:pPr>
        <w:pStyle w:val="Index1"/>
        <w:tabs>
          <w:tab w:val="clear" w:pos="8820"/>
          <w:tab w:val="left" w:pos="630"/>
          <w:tab w:val="right" w:leader="dot" w:pos="9180"/>
        </w:tabs>
        <w:spacing w:after="60"/>
        <w:ind w:left="274" w:firstLine="0"/>
        <w:rPr>
          <w:sz w:val="22"/>
          <w:szCs w:val="22"/>
        </w:rPr>
      </w:pPr>
      <w:r>
        <w:rPr>
          <w:sz w:val="22"/>
          <w:szCs w:val="22"/>
        </w:rPr>
        <w:t>B.</w:t>
      </w:r>
      <w:r>
        <w:rPr>
          <w:sz w:val="22"/>
          <w:szCs w:val="22"/>
        </w:rPr>
        <w:tab/>
      </w:r>
      <w:r w:rsidR="00225D51">
        <w:rPr>
          <w:sz w:val="22"/>
          <w:szCs w:val="22"/>
        </w:rPr>
        <w:t>Evaluation of the Development of Competencies</w:t>
      </w:r>
      <w:r>
        <w:rPr>
          <w:sz w:val="22"/>
          <w:szCs w:val="22"/>
        </w:rPr>
        <w:tab/>
      </w:r>
      <w:r w:rsidR="00A011D1">
        <w:rPr>
          <w:sz w:val="22"/>
          <w:szCs w:val="22"/>
        </w:rPr>
        <w:t>2</w:t>
      </w:r>
      <w:r w:rsidR="00E3042C">
        <w:rPr>
          <w:sz w:val="22"/>
          <w:szCs w:val="22"/>
        </w:rPr>
        <w:t>6</w:t>
      </w:r>
    </w:p>
    <w:p w14:paraId="2C7CF189" w14:textId="3899D353" w:rsidR="00726D80" w:rsidRDefault="00726D80" w:rsidP="00726D80">
      <w:pPr>
        <w:pStyle w:val="Index1"/>
        <w:tabs>
          <w:tab w:val="clear" w:pos="8820"/>
          <w:tab w:val="left" w:pos="630"/>
          <w:tab w:val="right" w:leader="dot" w:pos="9180"/>
        </w:tabs>
        <w:spacing w:after="40"/>
        <w:ind w:left="274" w:firstLine="0"/>
        <w:rPr>
          <w:sz w:val="22"/>
          <w:szCs w:val="22"/>
        </w:rPr>
      </w:pPr>
      <w:r>
        <w:rPr>
          <w:sz w:val="22"/>
          <w:szCs w:val="22"/>
        </w:rPr>
        <w:t>C.</w:t>
      </w:r>
      <w:r>
        <w:rPr>
          <w:sz w:val="22"/>
          <w:szCs w:val="22"/>
        </w:rPr>
        <w:tab/>
        <w:t>Distance Learning Programs</w:t>
      </w:r>
      <w:r>
        <w:rPr>
          <w:sz w:val="22"/>
          <w:szCs w:val="22"/>
        </w:rPr>
        <w:tab/>
        <w:t>2</w:t>
      </w:r>
      <w:r w:rsidR="00E3042C">
        <w:rPr>
          <w:sz w:val="22"/>
          <w:szCs w:val="22"/>
        </w:rPr>
        <w:t>6</w:t>
      </w:r>
    </w:p>
    <w:p w14:paraId="504AD31C" w14:textId="230B0ED8" w:rsidR="007E3DF9" w:rsidRDefault="00726D80" w:rsidP="007E3DF9">
      <w:pPr>
        <w:pStyle w:val="Index1"/>
        <w:tabs>
          <w:tab w:val="clear" w:pos="8820"/>
          <w:tab w:val="left" w:pos="630"/>
          <w:tab w:val="right" w:leader="dot" w:pos="9180"/>
        </w:tabs>
        <w:spacing w:after="60"/>
        <w:ind w:left="274" w:firstLine="0"/>
        <w:rPr>
          <w:sz w:val="22"/>
          <w:szCs w:val="22"/>
        </w:rPr>
      </w:pPr>
      <w:r>
        <w:rPr>
          <w:sz w:val="22"/>
          <w:szCs w:val="22"/>
        </w:rPr>
        <w:t>D</w:t>
      </w:r>
      <w:r w:rsidR="007E3DF9">
        <w:rPr>
          <w:sz w:val="22"/>
          <w:szCs w:val="22"/>
        </w:rPr>
        <w:t>.</w:t>
      </w:r>
      <w:r w:rsidR="007E3DF9">
        <w:rPr>
          <w:sz w:val="22"/>
          <w:szCs w:val="22"/>
        </w:rPr>
        <w:tab/>
        <w:t>Teacher Preparation (</w:t>
      </w:r>
      <w:r w:rsidR="00F63E14">
        <w:rPr>
          <w:sz w:val="22"/>
          <w:szCs w:val="22"/>
        </w:rPr>
        <w:t>Theatre</w:t>
      </w:r>
      <w:r w:rsidR="007E3DF9">
        <w:rPr>
          <w:sz w:val="22"/>
          <w:szCs w:val="22"/>
        </w:rPr>
        <w:t xml:space="preserve"> Education) Programs</w:t>
      </w:r>
      <w:r w:rsidR="007E3DF9">
        <w:rPr>
          <w:sz w:val="22"/>
          <w:szCs w:val="22"/>
        </w:rPr>
        <w:tab/>
      </w:r>
      <w:r w:rsidR="00A011D1">
        <w:rPr>
          <w:sz w:val="22"/>
          <w:szCs w:val="22"/>
        </w:rPr>
        <w:t>2</w:t>
      </w:r>
      <w:r w:rsidR="00E3042C">
        <w:rPr>
          <w:sz w:val="22"/>
          <w:szCs w:val="22"/>
        </w:rPr>
        <w:t>7</w:t>
      </w:r>
    </w:p>
    <w:p w14:paraId="6191B7CE" w14:textId="4C75F3D0" w:rsidR="007E3DF9" w:rsidRDefault="00726D80" w:rsidP="007E3DF9">
      <w:pPr>
        <w:pStyle w:val="Index1"/>
        <w:tabs>
          <w:tab w:val="clear" w:pos="8820"/>
          <w:tab w:val="left" w:pos="630"/>
          <w:tab w:val="right" w:leader="dot" w:pos="9180"/>
        </w:tabs>
        <w:spacing w:after="60"/>
        <w:ind w:left="274" w:firstLine="0"/>
        <w:rPr>
          <w:sz w:val="22"/>
          <w:szCs w:val="22"/>
        </w:rPr>
      </w:pPr>
      <w:r>
        <w:rPr>
          <w:sz w:val="22"/>
          <w:szCs w:val="22"/>
        </w:rPr>
        <w:t>E</w:t>
      </w:r>
      <w:r w:rsidR="007E3DF9">
        <w:rPr>
          <w:sz w:val="22"/>
          <w:szCs w:val="22"/>
        </w:rPr>
        <w:t>.</w:t>
      </w:r>
      <w:r w:rsidR="007E3DF9">
        <w:rPr>
          <w:sz w:val="22"/>
          <w:szCs w:val="22"/>
        </w:rPr>
        <w:tab/>
        <w:t>Graduate Programs</w:t>
      </w:r>
      <w:r w:rsidR="007E3DF9">
        <w:rPr>
          <w:sz w:val="22"/>
          <w:szCs w:val="22"/>
        </w:rPr>
        <w:tab/>
      </w:r>
      <w:r w:rsidR="00A011D1">
        <w:rPr>
          <w:sz w:val="22"/>
          <w:szCs w:val="22"/>
        </w:rPr>
        <w:t>2</w:t>
      </w:r>
      <w:r w:rsidR="00E3042C">
        <w:rPr>
          <w:sz w:val="22"/>
          <w:szCs w:val="22"/>
        </w:rPr>
        <w:t>7</w:t>
      </w:r>
    </w:p>
    <w:p w14:paraId="2E45437C" w14:textId="6E9B48EA" w:rsidR="007E3DF9" w:rsidRDefault="00726D80" w:rsidP="00A011D1">
      <w:pPr>
        <w:pStyle w:val="Index1"/>
        <w:tabs>
          <w:tab w:val="clear" w:pos="8820"/>
          <w:tab w:val="left" w:pos="630"/>
          <w:tab w:val="right" w:leader="dot" w:pos="9180"/>
        </w:tabs>
        <w:spacing w:after="240"/>
        <w:ind w:left="274" w:firstLine="0"/>
        <w:rPr>
          <w:sz w:val="22"/>
          <w:szCs w:val="22"/>
        </w:rPr>
      </w:pPr>
      <w:r>
        <w:rPr>
          <w:sz w:val="22"/>
          <w:szCs w:val="22"/>
        </w:rPr>
        <w:t>F</w:t>
      </w:r>
      <w:r w:rsidR="007E3DF9">
        <w:rPr>
          <w:sz w:val="22"/>
          <w:szCs w:val="22"/>
        </w:rPr>
        <w:t>.</w:t>
      </w:r>
      <w:r w:rsidR="007E3DF9">
        <w:rPr>
          <w:sz w:val="22"/>
          <w:szCs w:val="22"/>
        </w:rPr>
        <w:tab/>
      </w:r>
      <w:r w:rsidR="00F63E14">
        <w:rPr>
          <w:sz w:val="22"/>
          <w:szCs w:val="22"/>
        </w:rPr>
        <w:t>Theatre</w:t>
      </w:r>
      <w:r w:rsidR="007E3DF9">
        <w:rPr>
          <w:sz w:val="22"/>
          <w:szCs w:val="22"/>
        </w:rPr>
        <w:t xml:space="preserve"> Studies </w:t>
      </w:r>
      <w:r w:rsidR="00DC11F2">
        <w:rPr>
          <w:sz w:val="22"/>
          <w:szCs w:val="22"/>
        </w:rPr>
        <w:t>in General Education</w:t>
      </w:r>
      <w:r w:rsidR="007E3DF9">
        <w:rPr>
          <w:sz w:val="22"/>
          <w:szCs w:val="22"/>
        </w:rPr>
        <w:tab/>
      </w:r>
      <w:r w:rsidR="00A011D1">
        <w:rPr>
          <w:sz w:val="22"/>
          <w:szCs w:val="22"/>
        </w:rPr>
        <w:t>2</w:t>
      </w:r>
      <w:r w:rsidR="00E3042C">
        <w:rPr>
          <w:sz w:val="22"/>
          <w:szCs w:val="22"/>
        </w:rPr>
        <w:t>7</w:t>
      </w:r>
    </w:p>
    <w:p w14:paraId="323ACA3C" w14:textId="371B723B" w:rsidR="007E3DF9" w:rsidRDefault="007E3DF9" w:rsidP="00A011D1">
      <w:pPr>
        <w:pStyle w:val="Index1"/>
        <w:tabs>
          <w:tab w:val="clear" w:pos="8820"/>
          <w:tab w:val="left" w:pos="630"/>
          <w:tab w:val="right" w:leader="dot" w:pos="9180"/>
        </w:tabs>
        <w:spacing w:after="240"/>
        <w:ind w:left="274" w:firstLine="0"/>
        <w:rPr>
          <w:sz w:val="22"/>
          <w:szCs w:val="22"/>
        </w:rPr>
      </w:pPr>
      <w:r>
        <w:rPr>
          <w:b/>
          <w:bCs/>
          <w:sz w:val="22"/>
          <w:szCs w:val="22"/>
        </w:rPr>
        <w:t xml:space="preserve">MDP III—Evaluation, Planning, </w:t>
      </w:r>
      <w:r w:rsidR="00E3042C">
        <w:rPr>
          <w:b/>
          <w:bCs/>
          <w:sz w:val="22"/>
          <w:szCs w:val="22"/>
        </w:rPr>
        <w:t xml:space="preserve">and </w:t>
      </w:r>
      <w:r w:rsidR="001D2DB4">
        <w:rPr>
          <w:b/>
          <w:bCs/>
          <w:sz w:val="22"/>
          <w:szCs w:val="22"/>
        </w:rPr>
        <w:t>P</w:t>
      </w:r>
      <w:r>
        <w:rPr>
          <w:b/>
          <w:bCs/>
          <w:sz w:val="22"/>
          <w:szCs w:val="22"/>
        </w:rPr>
        <w:t>rojections</w:t>
      </w:r>
      <w:r>
        <w:rPr>
          <w:caps/>
          <w:sz w:val="22"/>
          <w:szCs w:val="22"/>
        </w:rPr>
        <w:tab/>
      </w:r>
      <w:r w:rsidR="00A011D1">
        <w:rPr>
          <w:caps/>
          <w:sz w:val="22"/>
          <w:szCs w:val="22"/>
        </w:rPr>
        <w:t>2</w:t>
      </w:r>
      <w:r w:rsidR="00E3042C">
        <w:rPr>
          <w:caps/>
          <w:sz w:val="22"/>
          <w:szCs w:val="22"/>
        </w:rPr>
        <w:t>8</w:t>
      </w:r>
    </w:p>
    <w:p w14:paraId="146D1FA4" w14:textId="3C8E254A" w:rsidR="007E3DF9" w:rsidRDefault="007E3DF9" w:rsidP="00726D80">
      <w:pPr>
        <w:tabs>
          <w:tab w:val="right" w:leader="dot" w:pos="9187"/>
        </w:tabs>
        <w:spacing w:after="240"/>
        <w:rPr>
          <w:caps/>
          <w:sz w:val="22"/>
          <w:szCs w:val="22"/>
        </w:rPr>
      </w:pPr>
      <w:r>
        <w:rPr>
          <w:b/>
          <w:caps/>
          <w:sz w:val="22"/>
          <w:szCs w:val="22"/>
        </w:rPr>
        <w:t>Section V. Appendices</w:t>
      </w:r>
      <w:r>
        <w:rPr>
          <w:caps/>
          <w:sz w:val="22"/>
          <w:szCs w:val="22"/>
        </w:rPr>
        <w:tab/>
      </w:r>
      <w:r w:rsidR="00A011D1">
        <w:rPr>
          <w:caps/>
          <w:sz w:val="22"/>
          <w:szCs w:val="22"/>
        </w:rPr>
        <w:t>2</w:t>
      </w:r>
      <w:r w:rsidR="00E3042C">
        <w:rPr>
          <w:caps/>
          <w:sz w:val="22"/>
          <w:szCs w:val="22"/>
        </w:rPr>
        <w:t>9</w:t>
      </w:r>
    </w:p>
    <w:p w14:paraId="396380C3" w14:textId="15BD8688" w:rsidR="007E3DF9" w:rsidRDefault="007E3DF9" w:rsidP="007E3DF9">
      <w:pPr>
        <w:tabs>
          <w:tab w:val="right" w:leader="dot" w:pos="9187"/>
        </w:tabs>
        <w:rPr>
          <w:caps/>
          <w:sz w:val="22"/>
          <w:szCs w:val="22"/>
        </w:rPr>
      </w:pPr>
      <w:r w:rsidRPr="00490C4B">
        <w:rPr>
          <w:b/>
          <w:bCs/>
          <w:sz w:val="24"/>
          <w:szCs w:val="24"/>
        </w:rPr>
        <w:t>Information Required On</w:t>
      </w:r>
      <w:r w:rsidR="008B5BB8">
        <w:rPr>
          <w:b/>
          <w:bCs/>
          <w:sz w:val="24"/>
          <w:szCs w:val="24"/>
        </w:rPr>
        <w:t xml:space="preserve"> </w:t>
      </w:r>
      <w:r w:rsidRPr="00490C4B">
        <w:rPr>
          <w:b/>
          <w:bCs/>
          <w:sz w:val="24"/>
          <w:szCs w:val="24"/>
        </w:rPr>
        <w:t>Site</w:t>
      </w:r>
      <w:r>
        <w:rPr>
          <w:caps/>
          <w:sz w:val="22"/>
          <w:szCs w:val="22"/>
        </w:rPr>
        <w:tab/>
      </w:r>
      <w:r w:rsidR="00A011D1">
        <w:rPr>
          <w:caps/>
          <w:sz w:val="22"/>
          <w:szCs w:val="22"/>
        </w:rPr>
        <w:t>2</w:t>
      </w:r>
      <w:r w:rsidR="00E3042C">
        <w:rPr>
          <w:caps/>
          <w:sz w:val="22"/>
          <w:szCs w:val="22"/>
        </w:rPr>
        <w:t>9</w:t>
      </w:r>
    </w:p>
    <w:p w14:paraId="5CEE8A1B" w14:textId="15E83E2A" w:rsidR="008B5BB8" w:rsidRDefault="008B5BB8" w:rsidP="00490C4B">
      <w:pPr>
        <w:spacing w:after="300" w:line="260" w:lineRule="exact"/>
        <w:jc w:val="center"/>
        <w:rPr>
          <w:b/>
          <w:bCs/>
          <w:sz w:val="26"/>
          <w:szCs w:val="26"/>
          <w:u w:val="single"/>
        </w:rPr>
      </w:pPr>
      <w:r>
        <w:rPr>
          <w:b/>
          <w:bCs/>
          <w:sz w:val="26"/>
          <w:szCs w:val="26"/>
          <w:u w:val="single"/>
        </w:rPr>
        <w:br w:type="page"/>
      </w:r>
      <w:r w:rsidRPr="00F667C6">
        <w:rPr>
          <w:b/>
          <w:sz w:val="28"/>
          <w:szCs w:val="28"/>
        </w:rPr>
        <w:lastRenderedPageBreak/>
        <w:t xml:space="preserve">Procedures for the Self-Study Document: </w:t>
      </w:r>
      <w:r w:rsidRPr="00F667C6">
        <w:rPr>
          <w:b/>
          <w:i/>
          <w:sz w:val="28"/>
          <w:szCs w:val="28"/>
        </w:rPr>
        <w:t>Format</w:t>
      </w:r>
      <w:r>
        <w:rPr>
          <w:b/>
          <w:i/>
          <w:sz w:val="28"/>
          <w:szCs w:val="28"/>
        </w:rPr>
        <w:t xml:space="preserve"> C</w:t>
      </w:r>
    </w:p>
    <w:p w14:paraId="394F9CCB" w14:textId="463510CA" w:rsidR="001406B5" w:rsidRDefault="001406B5" w:rsidP="00490C4B">
      <w:pPr>
        <w:spacing w:after="300" w:line="260" w:lineRule="exact"/>
        <w:rPr>
          <w:b/>
          <w:bCs/>
          <w:sz w:val="26"/>
          <w:szCs w:val="26"/>
          <w:u w:val="single"/>
        </w:rPr>
      </w:pPr>
      <w:r>
        <w:rPr>
          <w:b/>
          <w:bCs/>
          <w:sz w:val="26"/>
          <w:szCs w:val="26"/>
          <w:u w:val="single"/>
        </w:rPr>
        <w:t xml:space="preserve">About </w:t>
      </w:r>
      <w:r w:rsidR="00EA0EF4">
        <w:rPr>
          <w:b/>
          <w:bCs/>
          <w:i/>
          <w:sz w:val="26"/>
          <w:szCs w:val="26"/>
          <w:u w:val="single"/>
        </w:rPr>
        <w:t>Format C</w:t>
      </w:r>
    </w:p>
    <w:p w14:paraId="3E3EFD6D" w14:textId="332BB591" w:rsidR="001406B5" w:rsidRDefault="001406B5" w:rsidP="000E73F6">
      <w:pPr>
        <w:autoSpaceDN w:val="0"/>
        <w:adjustRightInd w:val="0"/>
        <w:spacing w:after="260" w:line="280" w:lineRule="exact"/>
        <w:rPr>
          <w:i/>
          <w:sz w:val="22"/>
          <w:szCs w:val="22"/>
        </w:rPr>
      </w:pPr>
      <w:r>
        <w:rPr>
          <w:b/>
          <w:sz w:val="22"/>
          <w:szCs w:val="22"/>
        </w:rPr>
        <w:t>P</w:t>
      </w:r>
      <w:r w:rsidR="000E73F6">
        <w:rPr>
          <w:b/>
          <w:sz w:val="22"/>
          <w:szCs w:val="22"/>
        </w:rPr>
        <w:t>LEASE NOTE</w:t>
      </w:r>
      <w:r>
        <w:rPr>
          <w:b/>
          <w:sz w:val="22"/>
          <w:szCs w:val="22"/>
        </w:rPr>
        <w:t>:</w:t>
      </w:r>
      <w:r>
        <w:rPr>
          <w:i/>
          <w:sz w:val="22"/>
          <w:szCs w:val="22"/>
        </w:rPr>
        <w:t xml:space="preserve"> </w:t>
      </w:r>
      <w:r w:rsidR="00EA0EF4">
        <w:rPr>
          <w:i/>
          <w:sz w:val="22"/>
          <w:szCs w:val="22"/>
        </w:rPr>
        <w:t>Format C</w:t>
      </w:r>
      <w:r>
        <w:rPr>
          <w:sz w:val="22"/>
          <w:szCs w:val="22"/>
        </w:rPr>
        <w:t xml:space="preserve"> is the successor to </w:t>
      </w:r>
      <w:r w:rsidR="008B5BB8" w:rsidRPr="006A136E">
        <w:rPr>
          <w:i/>
          <w:sz w:val="22"/>
          <w:szCs w:val="22"/>
        </w:rPr>
        <w:t>Format</w:t>
      </w:r>
      <w:r w:rsidR="008B5BB8">
        <w:rPr>
          <w:i/>
          <w:sz w:val="22"/>
          <w:szCs w:val="22"/>
        </w:rPr>
        <w:t xml:space="preserve"> C</w:t>
      </w:r>
      <w:r w:rsidR="008B5BB8">
        <w:rPr>
          <w:sz w:val="22"/>
          <w:szCs w:val="22"/>
        </w:rPr>
        <w:t xml:space="preserve"> in the 2008</w:t>
      </w:r>
      <w:r w:rsidR="008B5BB8">
        <w:rPr>
          <w:i/>
          <w:sz w:val="22"/>
          <w:szCs w:val="22"/>
        </w:rPr>
        <w:t xml:space="preserve"> Membership Procedures.</w:t>
      </w:r>
    </w:p>
    <w:p w14:paraId="118D04BC" w14:textId="77777777" w:rsidR="001406B5" w:rsidRDefault="001406B5" w:rsidP="000E73F6">
      <w:pPr>
        <w:keepNext/>
        <w:spacing w:after="160"/>
        <w:rPr>
          <w:b/>
          <w:sz w:val="22"/>
        </w:rPr>
      </w:pPr>
      <w:r>
        <w:rPr>
          <w:b/>
          <w:sz w:val="22"/>
        </w:rPr>
        <w:t>A.</w:t>
      </w:r>
      <w:r>
        <w:rPr>
          <w:b/>
          <w:sz w:val="22"/>
        </w:rPr>
        <w:tab/>
        <w:t xml:space="preserve">Eligibility for </w:t>
      </w:r>
      <w:r w:rsidR="00EA0EF4">
        <w:rPr>
          <w:b/>
          <w:i/>
          <w:sz w:val="22"/>
        </w:rPr>
        <w:t>Format C</w:t>
      </w:r>
    </w:p>
    <w:p w14:paraId="69E0A391" w14:textId="3B252A32" w:rsidR="00EA0EF4" w:rsidRPr="00122058" w:rsidRDefault="00D03002" w:rsidP="000C0A11">
      <w:pPr>
        <w:numPr>
          <w:ilvl w:val="0"/>
          <w:numId w:val="12"/>
        </w:numPr>
        <w:tabs>
          <w:tab w:val="clear" w:pos="720"/>
        </w:tabs>
        <w:suppressAutoHyphens w:val="0"/>
        <w:overflowPunct/>
        <w:autoSpaceDE/>
        <w:spacing w:after="240"/>
        <w:ind w:left="720" w:hanging="360"/>
        <w:textAlignment w:val="auto"/>
        <w:rPr>
          <w:sz w:val="22"/>
        </w:rPr>
      </w:pPr>
      <w:r w:rsidRPr="00D03002">
        <w:rPr>
          <w:sz w:val="22"/>
        </w:rPr>
        <w:t>Multipurpose and free-standing degree- and non-degree-granting institutions applying for renewal of Membership, only after receipt of advice and consent from the Executive Director</w:t>
      </w:r>
      <w:r w:rsidR="001406B5">
        <w:rPr>
          <w:sz w:val="22"/>
        </w:rPr>
        <w:t>.</w:t>
      </w:r>
    </w:p>
    <w:p w14:paraId="69EFD075" w14:textId="77777777" w:rsidR="001406B5" w:rsidRDefault="001406B5" w:rsidP="000E73F6">
      <w:pPr>
        <w:keepNext/>
        <w:spacing w:after="160"/>
        <w:rPr>
          <w:b/>
          <w:sz w:val="22"/>
        </w:rPr>
      </w:pPr>
      <w:r>
        <w:rPr>
          <w:b/>
          <w:sz w:val="22"/>
        </w:rPr>
        <w:t>B.</w:t>
      </w:r>
      <w:r>
        <w:rPr>
          <w:b/>
          <w:sz w:val="22"/>
        </w:rPr>
        <w:tab/>
        <w:t xml:space="preserve">Structure for </w:t>
      </w:r>
      <w:r w:rsidR="00EA0EF4">
        <w:rPr>
          <w:b/>
          <w:i/>
          <w:sz w:val="22"/>
        </w:rPr>
        <w:t>Format C</w:t>
      </w:r>
    </w:p>
    <w:p w14:paraId="301D1017" w14:textId="77777777" w:rsidR="00EA0EF4" w:rsidRDefault="00EA0EF4" w:rsidP="00EA0EF4">
      <w:pPr>
        <w:autoSpaceDN w:val="0"/>
        <w:adjustRightInd w:val="0"/>
        <w:spacing w:after="240"/>
        <w:ind w:left="720" w:hanging="360"/>
        <w:rPr>
          <w:sz w:val="22"/>
          <w:szCs w:val="22"/>
        </w:rPr>
      </w:pPr>
      <w:r>
        <w:rPr>
          <w:sz w:val="22"/>
          <w:szCs w:val="22"/>
        </w:rPr>
        <w:t>1</w:t>
      </w:r>
      <w:r w:rsidR="006A136E">
        <w:rPr>
          <w:sz w:val="22"/>
          <w:szCs w:val="22"/>
        </w:rPr>
        <w:t>.</w:t>
      </w:r>
      <w:r w:rsidR="006A136E">
        <w:rPr>
          <w:sz w:val="22"/>
          <w:szCs w:val="22"/>
        </w:rPr>
        <w:tab/>
        <w:t>T</w:t>
      </w:r>
      <w:r>
        <w:rPr>
          <w:sz w:val="22"/>
          <w:szCs w:val="22"/>
        </w:rPr>
        <w:t>his format begins with informational and evaluative questions regarding each curriculum and area of emphasis.</w:t>
      </w:r>
    </w:p>
    <w:p w14:paraId="65FF184C" w14:textId="2EE143D5" w:rsidR="00EA0EF4" w:rsidRDefault="00EA0EF4" w:rsidP="00EA0EF4">
      <w:pPr>
        <w:autoSpaceDN w:val="0"/>
        <w:adjustRightInd w:val="0"/>
        <w:spacing w:after="240"/>
        <w:ind w:left="720" w:hanging="360"/>
        <w:rPr>
          <w:sz w:val="22"/>
          <w:szCs w:val="22"/>
        </w:rPr>
      </w:pPr>
      <w:r>
        <w:rPr>
          <w:sz w:val="22"/>
          <w:szCs w:val="22"/>
        </w:rPr>
        <w:t>2</w:t>
      </w:r>
      <w:r w:rsidR="006A136E">
        <w:rPr>
          <w:sz w:val="22"/>
          <w:szCs w:val="22"/>
        </w:rPr>
        <w:t>.</w:t>
      </w:r>
      <w:r>
        <w:rPr>
          <w:sz w:val="22"/>
          <w:szCs w:val="22"/>
        </w:rPr>
        <w:tab/>
        <w:t xml:space="preserve">Its core feature poses strategic questions regarding programs within the </w:t>
      </w:r>
      <w:r w:rsidR="00F63E14">
        <w:rPr>
          <w:sz w:val="22"/>
          <w:szCs w:val="22"/>
        </w:rPr>
        <w:t>theatre</w:t>
      </w:r>
      <w:r>
        <w:rPr>
          <w:sz w:val="22"/>
          <w:szCs w:val="22"/>
        </w:rPr>
        <w:t xml:space="preserve"> unit. These questions may be answered separately or in an integrated way. To determine programs, the unit divides its entire set of offerings into groupings, usually by specialization</w:t>
      </w:r>
      <w:r w:rsidR="006242B8">
        <w:rPr>
          <w:sz w:val="22"/>
          <w:szCs w:val="22"/>
        </w:rPr>
        <w:t>—</w:t>
      </w:r>
      <w:r w:rsidR="00B549EE" w:rsidRPr="00D26819">
        <w:rPr>
          <w:sz w:val="22"/>
          <w:szCs w:val="22"/>
        </w:rPr>
        <w:t>acting, design/technology, directing</w:t>
      </w:r>
      <w:r w:rsidR="001B7AC7" w:rsidRPr="00D26819">
        <w:rPr>
          <w:sz w:val="22"/>
          <w:szCs w:val="22"/>
        </w:rPr>
        <w:t xml:space="preserve">, etc.—or also by function – </w:t>
      </w:r>
      <w:r w:rsidR="00B549EE" w:rsidRPr="00D26819">
        <w:rPr>
          <w:sz w:val="22"/>
          <w:szCs w:val="22"/>
        </w:rPr>
        <w:t xml:space="preserve">theoretical and historical studies, </w:t>
      </w:r>
      <w:r w:rsidR="001B7AC7" w:rsidRPr="00D26819">
        <w:rPr>
          <w:sz w:val="22"/>
          <w:szCs w:val="22"/>
        </w:rPr>
        <w:t>library, productions, etc.</w:t>
      </w:r>
      <w:r w:rsidR="006242B8">
        <w:rPr>
          <w:sz w:val="22"/>
          <w:szCs w:val="22"/>
        </w:rPr>
        <w:t xml:space="preserve"> </w:t>
      </w:r>
      <w:r>
        <w:rPr>
          <w:sz w:val="22"/>
          <w:szCs w:val="22"/>
        </w:rPr>
        <w:t xml:space="preserve">These questions provide a means for connecting program futures issues with operational and curricular issues – purposes, size and scope, finances, etc. that are found in the </w:t>
      </w:r>
      <w:r w:rsidR="00F63E14">
        <w:rPr>
          <w:sz w:val="22"/>
          <w:szCs w:val="22"/>
        </w:rPr>
        <w:t>NAST</w:t>
      </w:r>
      <w:r>
        <w:rPr>
          <w:sz w:val="22"/>
          <w:szCs w:val="22"/>
        </w:rPr>
        <w:t xml:space="preserve"> </w:t>
      </w:r>
      <w:r w:rsidR="008B5BB8">
        <w:rPr>
          <w:sz w:val="22"/>
          <w:szCs w:val="22"/>
        </w:rPr>
        <w:t>standards</w:t>
      </w:r>
      <w:r>
        <w:rPr>
          <w:sz w:val="22"/>
          <w:szCs w:val="22"/>
        </w:rPr>
        <w:t>.</w:t>
      </w:r>
    </w:p>
    <w:p w14:paraId="06540291" w14:textId="77777777" w:rsidR="00EA0EF4" w:rsidRDefault="00EA0EF4" w:rsidP="00EA0EF4">
      <w:pPr>
        <w:autoSpaceDN w:val="0"/>
        <w:adjustRightInd w:val="0"/>
        <w:spacing w:after="240"/>
        <w:ind w:left="720" w:hanging="360"/>
        <w:rPr>
          <w:sz w:val="22"/>
          <w:szCs w:val="22"/>
        </w:rPr>
      </w:pPr>
      <w:r>
        <w:rPr>
          <w:sz w:val="22"/>
          <w:szCs w:val="22"/>
        </w:rPr>
        <w:t>3</w:t>
      </w:r>
      <w:r w:rsidR="006A136E">
        <w:rPr>
          <w:sz w:val="22"/>
          <w:szCs w:val="22"/>
        </w:rPr>
        <w:t>.</w:t>
      </w:r>
      <w:r>
        <w:rPr>
          <w:sz w:val="22"/>
          <w:szCs w:val="22"/>
        </w:rPr>
        <w:tab/>
        <w:t xml:space="preserve">It concludes with a summary list of </w:t>
      </w:r>
      <w:r w:rsidR="00F63E14">
        <w:rPr>
          <w:sz w:val="22"/>
          <w:szCs w:val="22"/>
        </w:rPr>
        <w:t>theatre</w:t>
      </w:r>
      <w:r>
        <w:rPr>
          <w:sz w:val="22"/>
          <w:szCs w:val="22"/>
        </w:rPr>
        <w:t xml:space="preserve"> unit goals and objectives for future development, based on a synthesis of the findings regarding the programs, and plans and prospects for realizing those goals and objectives.</w:t>
      </w:r>
    </w:p>
    <w:p w14:paraId="5FF317D1" w14:textId="77777777" w:rsidR="00EA0EF4" w:rsidRPr="00EA0EF4" w:rsidRDefault="00EA0EF4" w:rsidP="00EA0EF4">
      <w:pPr>
        <w:keepNext/>
        <w:autoSpaceDN w:val="0"/>
        <w:adjustRightInd w:val="0"/>
        <w:spacing w:after="240"/>
        <w:rPr>
          <w:b/>
          <w:sz w:val="22"/>
          <w:szCs w:val="22"/>
        </w:rPr>
      </w:pPr>
      <w:r w:rsidRPr="00EA0EF4">
        <w:rPr>
          <w:b/>
          <w:sz w:val="22"/>
          <w:szCs w:val="22"/>
        </w:rPr>
        <w:t>C.</w:t>
      </w:r>
      <w:r w:rsidRPr="00EA0EF4">
        <w:rPr>
          <w:b/>
          <w:sz w:val="22"/>
          <w:szCs w:val="22"/>
        </w:rPr>
        <w:tab/>
        <w:t xml:space="preserve">Several considerations among many regarding </w:t>
      </w:r>
      <w:r w:rsidRPr="00EA0EF4">
        <w:rPr>
          <w:b/>
          <w:i/>
          <w:sz w:val="22"/>
          <w:szCs w:val="22"/>
        </w:rPr>
        <w:t>Format C</w:t>
      </w:r>
    </w:p>
    <w:p w14:paraId="0BE58E09" w14:textId="77777777" w:rsidR="00EA0EF4" w:rsidRDefault="00EA0EF4" w:rsidP="00EA0EF4">
      <w:pPr>
        <w:keepNext/>
        <w:autoSpaceDN w:val="0"/>
        <w:adjustRightInd w:val="0"/>
        <w:spacing w:after="240"/>
        <w:ind w:left="360"/>
        <w:rPr>
          <w:sz w:val="22"/>
          <w:szCs w:val="22"/>
        </w:rPr>
      </w:pPr>
      <w:r>
        <w:rPr>
          <w:sz w:val="22"/>
          <w:szCs w:val="22"/>
        </w:rPr>
        <w:t>1</w:t>
      </w:r>
      <w:r w:rsidR="006A136E">
        <w:rPr>
          <w:sz w:val="22"/>
          <w:szCs w:val="22"/>
        </w:rPr>
        <w:t>.</w:t>
      </w:r>
      <w:r>
        <w:rPr>
          <w:sz w:val="22"/>
          <w:szCs w:val="22"/>
        </w:rPr>
        <w:tab/>
      </w:r>
      <w:r>
        <w:rPr>
          <w:i/>
          <w:sz w:val="22"/>
          <w:szCs w:val="22"/>
        </w:rPr>
        <w:t>Format C</w:t>
      </w:r>
      <w:r>
        <w:rPr>
          <w:sz w:val="22"/>
          <w:szCs w:val="22"/>
        </w:rPr>
        <w:t xml:space="preserve"> may be appropriate if the </w:t>
      </w:r>
      <w:r w:rsidR="00F63E14">
        <w:rPr>
          <w:sz w:val="22"/>
          <w:szCs w:val="22"/>
        </w:rPr>
        <w:t>theatre</w:t>
      </w:r>
      <w:r>
        <w:rPr>
          <w:sz w:val="22"/>
          <w:szCs w:val="22"/>
        </w:rPr>
        <w:t xml:space="preserve"> unit:</w:t>
      </w:r>
    </w:p>
    <w:p w14:paraId="0086B256" w14:textId="09CAA32D" w:rsidR="00EA0EF4" w:rsidRDefault="00EA0EF4" w:rsidP="00EA0EF4">
      <w:pPr>
        <w:autoSpaceDN w:val="0"/>
        <w:adjustRightInd w:val="0"/>
        <w:spacing w:after="240"/>
        <w:ind w:left="1080" w:hanging="360"/>
        <w:rPr>
          <w:sz w:val="22"/>
          <w:szCs w:val="22"/>
        </w:rPr>
      </w:pPr>
      <w:r>
        <w:rPr>
          <w:sz w:val="22"/>
          <w:szCs w:val="22"/>
        </w:rPr>
        <w:t>a</w:t>
      </w:r>
      <w:r w:rsidR="006A136E">
        <w:rPr>
          <w:sz w:val="22"/>
          <w:szCs w:val="22"/>
        </w:rPr>
        <w:t>.</w:t>
      </w:r>
      <w:r>
        <w:rPr>
          <w:sz w:val="22"/>
          <w:szCs w:val="22"/>
        </w:rPr>
        <w:tab/>
        <w:t>Has degree programs at more than one degree level in the same area of specialization</w:t>
      </w:r>
      <w:r w:rsidR="006A136E">
        <w:rPr>
          <w:sz w:val="22"/>
          <w:szCs w:val="22"/>
        </w:rPr>
        <w:t>—</w:t>
      </w:r>
      <w:r w:rsidR="00D60B23">
        <w:rPr>
          <w:sz w:val="22"/>
          <w:szCs w:val="22"/>
        </w:rPr>
        <w:t>e</w:t>
      </w:r>
      <w:r w:rsidR="006A136E">
        <w:rPr>
          <w:sz w:val="22"/>
          <w:szCs w:val="22"/>
        </w:rPr>
        <w:t>.</w:t>
      </w:r>
      <w:r w:rsidR="00D60B23">
        <w:rPr>
          <w:sz w:val="22"/>
          <w:szCs w:val="22"/>
        </w:rPr>
        <w:t>g</w:t>
      </w:r>
      <w:r>
        <w:rPr>
          <w:sz w:val="22"/>
          <w:szCs w:val="22"/>
        </w:rPr>
        <w:t>.</w:t>
      </w:r>
      <w:r w:rsidR="006A136E">
        <w:rPr>
          <w:sz w:val="22"/>
          <w:szCs w:val="22"/>
        </w:rPr>
        <w:t>,</w:t>
      </w:r>
      <w:r>
        <w:rPr>
          <w:sz w:val="22"/>
          <w:szCs w:val="22"/>
        </w:rPr>
        <w:t xml:space="preserve"> B.</w:t>
      </w:r>
      <w:r w:rsidR="00087BBB">
        <w:rPr>
          <w:sz w:val="22"/>
          <w:szCs w:val="22"/>
        </w:rPr>
        <w:t xml:space="preserve">F.A., M.F.A. in </w:t>
      </w:r>
      <w:r w:rsidR="00F63E14">
        <w:rPr>
          <w:sz w:val="22"/>
          <w:szCs w:val="22"/>
        </w:rPr>
        <w:t>Directing</w:t>
      </w:r>
      <w:r w:rsidR="00087BBB">
        <w:rPr>
          <w:sz w:val="22"/>
          <w:szCs w:val="22"/>
        </w:rPr>
        <w:t xml:space="preserve">; B.F.A., M.F.A. in </w:t>
      </w:r>
      <w:r w:rsidR="00F63E14">
        <w:rPr>
          <w:sz w:val="22"/>
          <w:szCs w:val="22"/>
        </w:rPr>
        <w:t xml:space="preserve">Sound Design and Technology, </w:t>
      </w:r>
      <w:r w:rsidR="00087BBB">
        <w:rPr>
          <w:sz w:val="22"/>
          <w:szCs w:val="22"/>
        </w:rPr>
        <w:t>etc.</w:t>
      </w:r>
      <w:r w:rsidR="008B5BB8">
        <w:rPr>
          <w:sz w:val="22"/>
          <w:szCs w:val="22"/>
        </w:rPr>
        <w:t>;</w:t>
      </w:r>
    </w:p>
    <w:p w14:paraId="4A743029" w14:textId="12F41926" w:rsidR="00EA0EF4" w:rsidRDefault="00EA0EF4" w:rsidP="00EA0EF4">
      <w:pPr>
        <w:autoSpaceDN w:val="0"/>
        <w:adjustRightInd w:val="0"/>
        <w:spacing w:after="240"/>
        <w:ind w:left="1080" w:hanging="360"/>
        <w:rPr>
          <w:sz w:val="22"/>
          <w:szCs w:val="22"/>
        </w:rPr>
      </w:pPr>
      <w:r>
        <w:rPr>
          <w:sz w:val="22"/>
          <w:szCs w:val="22"/>
        </w:rPr>
        <w:t>b</w:t>
      </w:r>
      <w:r w:rsidR="006A136E">
        <w:rPr>
          <w:sz w:val="22"/>
          <w:szCs w:val="22"/>
        </w:rPr>
        <w:t>.</w:t>
      </w:r>
      <w:r>
        <w:rPr>
          <w:sz w:val="22"/>
          <w:szCs w:val="22"/>
        </w:rPr>
        <w:tab/>
        <w:t xml:space="preserve">Has specific programs such as </w:t>
      </w:r>
      <w:r w:rsidR="001B7AC7">
        <w:rPr>
          <w:sz w:val="22"/>
          <w:szCs w:val="22"/>
        </w:rPr>
        <w:t>undergraduate theatre history, productions, etc.,</w:t>
      </w:r>
      <w:r>
        <w:rPr>
          <w:sz w:val="22"/>
          <w:szCs w:val="22"/>
        </w:rPr>
        <w:t xml:space="preserve"> that it wishes to review</w:t>
      </w:r>
      <w:r w:rsidR="008B5BB8">
        <w:rPr>
          <w:sz w:val="22"/>
          <w:szCs w:val="22"/>
        </w:rPr>
        <w:t>;</w:t>
      </w:r>
    </w:p>
    <w:p w14:paraId="66686119" w14:textId="77777777" w:rsidR="00EA0EF4" w:rsidRDefault="00EA0EF4" w:rsidP="00EA0EF4">
      <w:pPr>
        <w:autoSpaceDN w:val="0"/>
        <w:adjustRightInd w:val="0"/>
        <w:spacing w:after="240"/>
        <w:ind w:left="1080" w:hanging="360"/>
        <w:rPr>
          <w:sz w:val="22"/>
          <w:szCs w:val="22"/>
        </w:rPr>
      </w:pPr>
      <w:r>
        <w:rPr>
          <w:sz w:val="22"/>
          <w:szCs w:val="22"/>
        </w:rPr>
        <w:t>c</w:t>
      </w:r>
      <w:r w:rsidR="006A136E">
        <w:rPr>
          <w:sz w:val="22"/>
          <w:szCs w:val="22"/>
        </w:rPr>
        <w:t>.</w:t>
      </w:r>
      <w:r>
        <w:rPr>
          <w:sz w:val="22"/>
          <w:szCs w:val="22"/>
        </w:rPr>
        <w:tab/>
        <w:t>Wishes to engage the faculty in looking at the future of the programs that constitute their areas of specialization and responsibility;</w:t>
      </w:r>
    </w:p>
    <w:p w14:paraId="4D61D6F8" w14:textId="77777777" w:rsidR="00EA0EF4" w:rsidRDefault="00EA0EF4" w:rsidP="00EA0EF4">
      <w:pPr>
        <w:autoSpaceDN w:val="0"/>
        <w:adjustRightInd w:val="0"/>
        <w:spacing w:after="240"/>
        <w:ind w:left="1080" w:hanging="360"/>
        <w:rPr>
          <w:sz w:val="22"/>
          <w:szCs w:val="22"/>
        </w:rPr>
      </w:pPr>
      <w:r>
        <w:rPr>
          <w:sz w:val="22"/>
          <w:szCs w:val="22"/>
        </w:rPr>
        <w:t>d</w:t>
      </w:r>
      <w:r w:rsidR="006A136E">
        <w:rPr>
          <w:sz w:val="22"/>
          <w:szCs w:val="22"/>
        </w:rPr>
        <w:t>.</w:t>
      </w:r>
      <w:r>
        <w:rPr>
          <w:sz w:val="22"/>
          <w:szCs w:val="22"/>
        </w:rPr>
        <w:tab/>
        <w:t>Wishes to take an operational or curricular component (sometimes referred to as a “cross-cutting” issue) and have it reviewed from the perspectives of various programs; or</w:t>
      </w:r>
    </w:p>
    <w:p w14:paraId="3D80CE99" w14:textId="4E75646E" w:rsidR="00EA0EF4" w:rsidRDefault="00EA0EF4" w:rsidP="00EA0EF4">
      <w:pPr>
        <w:autoSpaceDN w:val="0"/>
        <w:adjustRightInd w:val="0"/>
        <w:spacing w:after="240"/>
        <w:ind w:left="1080" w:hanging="360"/>
        <w:rPr>
          <w:sz w:val="22"/>
          <w:szCs w:val="22"/>
        </w:rPr>
      </w:pPr>
      <w:r>
        <w:rPr>
          <w:sz w:val="22"/>
          <w:szCs w:val="22"/>
        </w:rPr>
        <w:t>e</w:t>
      </w:r>
      <w:r w:rsidR="006A136E">
        <w:rPr>
          <w:sz w:val="22"/>
          <w:szCs w:val="22"/>
        </w:rPr>
        <w:t>.</w:t>
      </w:r>
      <w:r>
        <w:rPr>
          <w:sz w:val="22"/>
          <w:szCs w:val="22"/>
        </w:rPr>
        <w:tab/>
        <w:t xml:space="preserve">Seeks to update a </w:t>
      </w:r>
      <w:r w:rsidR="00D2164B">
        <w:rPr>
          <w:sz w:val="22"/>
          <w:szCs w:val="22"/>
        </w:rPr>
        <w:t>Self-Study</w:t>
      </w:r>
      <w:r>
        <w:rPr>
          <w:sz w:val="22"/>
          <w:szCs w:val="22"/>
        </w:rPr>
        <w:t xml:space="preserve"> text written in </w:t>
      </w:r>
      <w:r w:rsidR="008B5BB8" w:rsidRPr="006A136E">
        <w:rPr>
          <w:i/>
          <w:sz w:val="22"/>
          <w:szCs w:val="22"/>
        </w:rPr>
        <w:t>Format</w:t>
      </w:r>
      <w:r w:rsidR="008B5BB8">
        <w:rPr>
          <w:i/>
          <w:sz w:val="22"/>
          <w:szCs w:val="22"/>
        </w:rPr>
        <w:t xml:space="preserve"> C</w:t>
      </w:r>
      <w:r w:rsidR="008B5BB8">
        <w:rPr>
          <w:sz w:val="22"/>
          <w:szCs w:val="22"/>
        </w:rPr>
        <w:t xml:space="preserve"> of the 2008</w:t>
      </w:r>
      <w:r w:rsidR="008B5BB8">
        <w:rPr>
          <w:i/>
          <w:sz w:val="22"/>
          <w:szCs w:val="22"/>
        </w:rPr>
        <w:t xml:space="preserve"> Membership Procedures.</w:t>
      </w:r>
    </w:p>
    <w:p w14:paraId="118289A5" w14:textId="77777777" w:rsidR="00EA0EF4" w:rsidRDefault="00EA0EF4" w:rsidP="00EA0EF4">
      <w:pPr>
        <w:keepNext/>
        <w:autoSpaceDN w:val="0"/>
        <w:adjustRightInd w:val="0"/>
        <w:spacing w:after="240"/>
        <w:ind w:left="720" w:hanging="360"/>
        <w:rPr>
          <w:sz w:val="22"/>
          <w:szCs w:val="22"/>
        </w:rPr>
      </w:pPr>
      <w:r>
        <w:rPr>
          <w:sz w:val="22"/>
          <w:szCs w:val="22"/>
        </w:rPr>
        <w:t>2</w:t>
      </w:r>
      <w:r w:rsidR="006A136E">
        <w:rPr>
          <w:sz w:val="22"/>
          <w:szCs w:val="22"/>
        </w:rPr>
        <w:t>.</w:t>
      </w:r>
      <w:r>
        <w:rPr>
          <w:sz w:val="22"/>
          <w:szCs w:val="22"/>
        </w:rPr>
        <w:tab/>
      </w:r>
      <w:r>
        <w:rPr>
          <w:i/>
          <w:sz w:val="22"/>
          <w:szCs w:val="22"/>
        </w:rPr>
        <w:t>Format C</w:t>
      </w:r>
      <w:r>
        <w:rPr>
          <w:sz w:val="22"/>
          <w:szCs w:val="22"/>
        </w:rPr>
        <w:t xml:space="preserve"> may not be appropriate if the </w:t>
      </w:r>
      <w:r w:rsidR="00F63E14">
        <w:rPr>
          <w:sz w:val="22"/>
          <w:szCs w:val="22"/>
        </w:rPr>
        <w:t>theatre</w:t>
      </w:r>
      <w:r>
        <w:rPr>
          <w:sz w:val="22"/>
          <w:szCs w:val="22"/>
        </w:rPr>
        <w:t xml:space="preserve"> unit:</w:t>
      </w:r>
    </w:p>
    <w:p w14:paraId="57E72C0C" w14:textId="77777777" w:rsidR="00EA0EF4" w:rsidRDefault="00EA0EF4" w:rsidP="00EA0EF4">
      <w:pPr>
        <w:autoSpaceDN w:val="0"/>
        <w:adjustRightInd w:val="0"/>
        <w:spacing w:after="240"/>
        <w:ind w:left="1080" w:hanging="360"/>
        <w:rPr>
          <w:sz w:val="22"/>
          <w:szCs w:val="22"/>
        </w:rPr>
      </w:pPr>
      <w:r>
        <w:rPr>
          <w:sz w:val="22"/>
          <w:szCs w:val="22"/>
        </w:rPr>
        <w:t>a</w:t>
      </w:r>
      <w:r w:rsidR="006A136E">
        <w:rPr>
          <w:sz w:val="22"/>
          <w:szCs w:val="22"/>
        </w:rPr>
        <w:t>.</w:t>
      </w:r>
      <w:r>
        <w:rPr>
          <w:sz w:val="22"/>
          <w:szCs w:val="22"/>
        </w:rPr>
        <w:tab/>
        <w:t xml:space="preserve">Wishes the </w:t>
      </w:r>
      <w:r w:rsidR="00F63E14">
        <w:rPr>
          <w:sz w:val="22"/>
          <w:szCs w:val="22"/>
        </w:rPr>
        <w:t>theatre</w:t>
      </w:r>
      <w:r>
        <w:rPr>
          <w:sz w:val="22"/>
          <w:szCs w:val="22"/>
        </w:rPr>
        <w:t xml:space="preserve"> unit as a whole to be the main perspective from which the </w:t>
      </w:r>
      <w:r w:rsidR="00D2164B">
        <w:rPr>
          <w:sz w:val="22"/>
          <w:szCs w:val="22"/>
        </w:rPr>
        <w:t>Self-Study</w:t>
      </w:r>
      <w:r>
        <w:rPr>
          <w:sz w:val="22"/>
          <w:szCs w:val="22"/>
        </w:rPr>
        <w:t xml:space="preserve"> is conducted;</w:t>
      </w:r>
    </w:p>
    <w:p w14:paraId="5A91AF89" w14:textId="77777777" w:rsidR="00EA0EF4" w:rsidRDefault="00EA0EF4" w:rsidP="00EA0EF4">
      <w:pPr>
        <w:autoSpaceDN w:val="0"/>
        <w:adjustRightInd w:val="0"/>
        <w:spacing w:after="240"/>
        <w:ind w:left="1080" w:hanging="360"/>
        <w:rPr>
          <w:sz w:val="22"/>
          <w:szCs w:val="22"/>
        </w:rPr>
      </w:pPr>
      <w:r>
        <w:rPr>
          <w:sz w:val="22"/>
          <w:szCs w:val="22"/>
        </w:rPr>
        <w:lastRenderedPageBreak/>
        <w:t>b</w:t>
      </w:r>
      <w:r w:rsidR="006A136E">
        <w:rPr>
          <w:sz w:val="22"/>
          <w:szCs w:val="22"/>
        </w:rPr>
        <w:t>.</w:t>
      </w:r>
      <w:r>
        <w:rPr>
          <w:sz w:val="22"/>
          <w:szCs w:val="22"/>
        </w:rPr>
        <w:tab/>
        <w:t>Is concerned that separate program reviews would adversely affect a sense of common purpose or future cooperation;</w:t>
      </w:r>
    </w:p>
    <w:p w14:paraId="2207F92E" w14:textId="089AAD2D" w:rsidR="00EA0EF4" w:rsidRDefault="00EA0EF4" w:rsidP="00EA0EF4">
      <w:pPr>
        <w:autoSpaceDN w:val="0"/>
        <w:adjustRightInd w:val="0"/>
        <w:spacing w:after="240"/>
        <w:ind w:left="1080" w:hanging="360"/>
        <w:rPr>
          <w:sz w:val="22"/>
          <w:szCs w:val="22"/>
        </w:rPr>
      </w:pPr>
      <w:r>
        <w:rPr>
          <w:sz w:val="22"/>
          <w:szCs w:val="22"/>
        </w:rPr>
        <w:t>c</w:t>
      </w:r>
      <w:r w:rsidR="006A136E">
        <w:rPr>
          <w:sz w:val="22"/>
          <w:szCs w:val="22"/>
        </w:rPr>
        <w:t>.</w:t>
      </w:r>
      <w:r>
        <w:rPr>
          <w:sz w:val="22"/>
          <w:szCs w:val="22"/>
        </w:rPr>
        <w:tab/>
        <w:t xml:space="preserve">Wants to conduct the </w:t>
      </w:r>
      <w:r w:rsidR="00F63E14">
        <w:rPr>
          <w:sz w:val="22"/>
          <w:szCs w:val="22"/>
        </w:rPr>
        <w:t>NAST</w:t>
      </w:r>
      <w:r>
        <w:rPr>
          <w:sz w:val="22"/>
          <w:szCs w:val="22"/>
        </w:rPr>
        <w:t xml:space="preserve"> review primarily in terms of </w:t>
      </w:r>
      <w:r w:rsidR="008B5BB8">
        <w:rPr>
          <w:sz w:val="22"/>
          <w:szCs w:val="22"/>
        </w:rPr>
        <w:t xml:space="preserve">standards </w:t>
      </w:r>
      <w:r>
        <w:rPr>
          <w:sz w:val="22"/>
          <w:szCs w:val="22"/>
        </w:rPr>
        <w:t>compliance;</w:t>
      </w:r>
    </w:p>
    <w:p w14:paraId="26EF2E75" w14:textId="77777777" w:rsidR="00EA0EF4" w:rsidRDefault="00EA0EF4" w:rsidP="00EA0EF4">
      <w:pPr>
        <w:autoSpaceDN w:val="0"/>
        <w:adjustRightInd w:val="0"/>
        <w:spacing w:after="240"/>
        <w:ind w:left="1080" w:hanging="360"/>
        <w:rPr>
          <w:sz w:val="22"/>
          <w:szCs w:val="22"/>
        </w:rPr>
      </w:pPr>
      <w:r>
        <w:rPr>
          <w:sz w:val="22"/>
          <w:szCs w:val="22"/>
        </w:rPr>
        <w:t>d</w:t>
      </w:r>
      <w:r w:rsidR="006A136E">
        <w:rPr>
          <w:sz w:val="22"/>
          <w:szCs w:val="22"/>
        </w:rPr>
        <w:t>.</w:t>
      </w:r>
      <w:r>
        <w:rPr>
          <w:sz w:val="22"/>
          <w:szCs w:val="22"/>
        </w:rPr>
        <w:tab/>
        <w:t>Would be challenged to allocate administrative and faculty time, resources and skills to organizing, coordinating, reporting, and synthesizing the separate program studies; or</w:t>
      </w:r>
    </w:p>
    <w:p w14:paraId="40D602B0" w14:textId="77777777" w:rsidR="00EA0EF4" w:rsidRDefault="00EA0EF4" w:rsidP="00EA0EF4">
      <w:pPr>
        <w:autoSpaceDN w:val="0"/>
        <w:adjustRightInd w:val="0"/>
        <w:spacing w:after="360"/>
        <w:ind w:left="1080" w:hanging="360"/>
        <w:rPr>
          <w:sz w:val="22"/>
          <w:szCs w:val="22"/>
        </w:rPr>
      </w:pPr>
      <w:r>
        <w:rPr>
          <w:sz w:val="22"/>
          <w:szCs w:val="22"/>
        </w:rPr>
        <w:t>e</w:t>
      </w:r>
      <w:r w:rsidR="006A136E">
        <w:rPr>
          <w:sz w:val="22"/>
          <w:szCs w:val="22"/>
        </w:rPr>
        <w:t>.</w:t>
      </w:r>
      <w:r>
        <w:rPr>
          <w:sz w:val="22"/>
          <w:szCs w:val="22"/>
        </w:rPr>
        <w:tab/>
        <w:t>Has just completed or has other regular evaluative procedures that accomplish specialized program reviews that focus on strategic futures analysis.</w:t>
      </w:r>
    </w:p>
    <w:p w14:paraId="6D31FF03" w14:textId="77777777" w:rsidR="00F63E14" w:rsidRDefault="00F63E14" w:rsidP="00F63E14">
      <w:pPr>
        <w:keepNext/>
        <w:spacing w:after="200"/>
        <w:rPr>
          <w:b/>
          <w:sz w:val="22"/>
          <w:szCs w:val="22"/>
        </w:rPr>
      </w:pPr>
      <w:r>
        <w:rPr>
          <w:b/>
          <w:bCs/>
          <w:sz w:val="26"/>
          <w:szCs w:val="26"/>
          <w:u w:val="single"/>
        </w:rPr>
        <w:t>Additional Formats</w:t>
      </w:r>
    </w:p>
    <w:p w14:paraId="32111791" w14:textId="51017C8E" w:rsidR="00F63E14" w:rsidRDefault="007D5FBC" w:rsidP="00F63E14">
      <w:pPr>
        <w:spacing w:after="360"/>
        <w:ind w:left="360"/>
        <w:rPr>
          <w:sz w:val="22"/>
          <w:szCs w:val="22"/>
        </w:rPr>
      </w:pPr>
      <w:r>
        <w:rPr>
          <w:sz w:val="22"/>
          <w:szCs w:val="22"/>
        </w:rPr>
        <w:t xml:space="preserve">If you are interested in additional options regarding self-study formats, see </w:t>
      </w:r>
      <w:r w:rsidRPr="00531F6C">
        <w:rPr>
          <w:sz w:val="22"/>
          <w:szCs w:val="22"/>
        </w:rPr>
        <w:t>“</w:t>
      </w:r>
      <w:hyperlink r:id="rId11" w:history="1">
        <w:r>
          <w:rPr>
            <w:rStyle w:val="Hyperlink"/>
            <w:sz w:val="22"/>
            <w:szCs w:val="22"/>
          </w:rPr>
          <w:t>Selecting a Self-Study Format</w:t>
        </w:r>
      </w:hyperlink>
      <w:r w:rsidRPr="00531F6C">
        <w:rPr>
          <w:sz w:val="22"/>
          <w:szCs w:val="22"/>
        </w:rPr>
        <w:t>”</w:t>
      </w:r>
      <w:r>
        <w:rPr>
          <w:sz w:val="22"/>
          <w:szCs w:val="22"/>
        </w:rPr>
        <w:t xml:space="preserve"> on the NAST Web site</w:t>
      </w:r>
      <w:r w:rsidR="00F63E14">
        <w:rPr>
          <w:sz w:val="22"/>
          <w:szCs w:val="22"/>
        </w:rPr>
        <w:t>.</w:t>
      </w:r>
    </w:p>
    <w:p w14:paraId="54C1EAB8" w14:textId="77777777" w:rsidR="000E73F6" w:rsidRDefault="000E73F6" w:rsidP="000E73F6">
      <w:pPr>
        <w:spacing w:after="200"/>
        <w:rPr>
          <w:b/>
          <w:sz w:val="26"/>
          <w:szCs w:val="26"/>
        </w:rPr>
      </w:pPr>
      <w:r>
        <w:rPr>
          <w:b/>
          <w:sz w:val="26"/>
          <w:szCs w:val="26"/>
          <w:u w:val="single"/>
        </w:rPr>
        <w:t xml:space="preserve">About </w:t>
      </w:r>
      <w:r w:rsidR="006A136E">
        <w:rPr>
          <w:b/>
          <w:sz w:val="26"/>
          <w:szCs w:val="26"/>
          <w:u w:val="single"/>
        </w:rPr>
        <w:t>T</w:t>
      </w:r>
      <w:r>
        <w:rPr>
          <w:b/>
          <w:sz w:val="26"/>
          <w:szCs w:val="26"/>
          <w:u w:val="single"/>
        </w:rPr>
        <w:t>his Document</w:t>
      </w:r>
    </w:p>
    <w:p w14:paraId="2E5674E7" w14:textId="30F24953" w:rsidR="002C614B" w:rsidRDefault="002C614B" w:rsidP="002C614B">
      <w:pPr>
        <w:spacing w:line="240" w:lineRule="exact"/>
        <w:ind w:left="360"/>
        <w:rPr>
          <w:sz w:val="22"/>
          <w:szCs w:val="22"/>
        </w:rPr>
      </w:pPr>
      <w:r>
        <w:rPr>
          <w:sz w:val="22"/>
          <w:szCs w:val="22"/>
        </w:rPr>
        <w:t xml:space="preserve">This set of procedures is </w:t>
      </w:r>
      <w:r w:rsidR="008B5BB8">
        <w:rPr>
          <w:sz w:val="22"/>
          <w:szCs w:val="22"/>
        </w:rPr>
        <w:t>comprehensive</w:t>
      </w:r>
      <w:r>
        <w:rPr>
          <w:sz w:val="22"/>
          <w:szCs w:val="22"/>
        </w:rPr>
        <w:t xml:space="preserve"> as </w:t>
      </w:r>
      <w:r>
        <w:rPr>
          <w:i/>
          <w:sz w:val="22"/>
          <w:szCs w:val="22"/>
        </w:rPr>
        <w:t>Format C</w:t>
      </w:r>
      <w:r>
        <w:rPr>
          <w:sz w:val="22"/>
          <w:szCs w:val="22"/>
        </w:rPr>
        <w:t xml:space="preserve"> is intended for use by a broad range of sizes and types of institutions. Only those sections and procedures applicable to your specific institution should be used. “N/A” may be used in sections that do not apply.</w:t>
      </w:r>
    </w:p>
    <w:p w14:paraId="45CF9683" w14:textId="77777777" w:rsidR="000E73F6" w:rsidRDefault="000E73F6" w:rsidP="002C614B">
      <w:pPr>
        <w:spacing w:after="160"/>
        <w:ind w:left="720" w:hanging="360"/>
        <w:rPr>
          <w:sz w:val="22"/>
          <w:szCs w:val="22"/>
        </w:rPr>
      </w:pPr>
    </w:p>
    <w:p w14:paraId="47CDFC33" w14:textId="77777777" w:rsidR="00AF171E" w:rsidRDefault="00AF171E" w:rsidP="00AF171E">
      <w:pPr>
        <w:spacing w:after="240" w:line="240" w:lineRule="exact"/>
        <w:rPr>
          <w:b/>
          <w:bCs/>
          <w:sz w:val="26"/>
          <w:szCs w:val="26"/>
          <w:u w:val="single"/>
        </w:rPr>
      </w:pPr>
      <w:r>
        <w:rPr>
          <w:b/>
          <w:bCs/>
          <w:sz w:val="26"/>
          <w:szCs w:val="26"/>
          <w:u w:val="single"/>
        </w:rPr>
        <w:br w:type="page"/>
      </w:r>
      <w:r>
        <w:rPr>
          <w:b/>
          <w:bCs/>
          <w:sz w:val="26"/>
          <w:szCs w:val="26"/>
          <w:u w:val="single"/>
        </w:rPr>
        <w:lastRenderedPageBreak/>
        <w:t>General Instructions—</w:t>
      </w:r>
      <w:r w:rsidR="00EA0EF4">
        <w:rPr>
          <w:b/>
          <w:bCs/>
          <w:i/>
          <w:sz w:val="26"/>
          <w:szCs w:val="26"/>
          <w:u w:val="single"/>
        </w:rPr>
        <w:t>Format C</w:t>
      </w:r>
    </w:p>
    <w:p w14:paraId="44511DD9" w14:textId="77777777" w:rsidR="00AF171E" w:rsidRDefault="00AF171E" w:rsidP="00AF171E">
      <w:pPr>
        <w:spacing w:after="180"/>
        <w:rPr>
          <w:b/>
          <w:bCs/>
          <w:sz w:val="22"/>
          <w:szCs w:val="22"/>
        </w:rPr>
      </w:pPr>
      <w:r>
        <w:rPr>
          <w:b/>
          <w:bCs/>
          <w:sz w:val="22"/>
          <w:szCs w:val="22"/>
        </w:rPr>
        <w:t>A.</w:t>
      </w:r>
      <w:r>
        <w:rPr>
          <w:b/>
          <w:bCs/>
          <w:sz w:val="22"/>
          <w:szCs w:val="22"/>
        </w:rPr>
        <w:tab/>
        <w:t>Functions</w:t>
      </w:r>
    </w:p>
    <w:p w14:paraId="76F2E831" w14:textId="77777777" w:rsidR="00AF171E" w:rsidRDefault="00AF171E" w:rsidP="00AF171E">
      <w:pPr>
        <w:spacing w:after="180"/>
        <w:ind w:left="720" w:hanging="360"/>
        <w:rPr>
          <w:bCs/>
          <w:sz w:val="22"/>
          <w:szCs w:val="22"/>
        </w:rPr>
      </w:pPr>
      <w:r>
        <w:rPr>
          <w:bCs/>
          <w:sz w:val="22"/>
          <w:szCs w:val="22"/>
        </w:rPr>
        <w:t>1.</w:t>
      </w:r>
      <w:r>
        <w:rPr>
          <w:bCs/>
          <w:sz w:val="22"/>
          <w:szCs w:val="22"/>
        </w:rPr>
        <w:tab/>
        <w:t xml:space="preserve">For institutions, the self-study process should be creative, tailored to local needs and conditions, forthright, and illuminating. The resulting Self-Study document should explore possibilities, provide baselines for future efforts, and support aspirations and improvement. Both the self-study process and the resulting document should focus on how well the </w:t>
      </w:r>
      <w:r w:rsidR="00F63E14">
        <w:rPr>
          <w:bCs/>
          <w:sz w:val="22"/>
          <w:szCs w:val="22"/>
        </w:rPr>
        <w:t>theatre</w:t>
      </w:r>
      <w:r>
        <w:rPr>
          <w:bCs/>
          <w:sz w:val="22"/>
          <w:szCs w:val="22"/>
        </w:rPr>
        <w:t xml:space="preserve"> unit and the institution develop the knowledge and skills of students.</w:t>
      </w:r>
    </w:p>
    <w:p w14:paraId="5FC2A240" w14:textId="77777777" w:rsidR="00AF171E" w:rsidRDefault="00AF171E" w:rsidP="00AF171E">
      <w:pPr>
        <w:spacing w:after="180"/>
        <w:ind w:left="720" w:hanging="360"/>
        <w:rPr>
          <w:bCs/>
          <w:sz w:val="22"/>
          <w:szCs w:val="22"/>
        </w:rPr>
      </w:pPr>
      <w:r>
        <w:rPr>
          <w:bCs/>
          <w:sz w:val="22"/>
          <w:szCs w:val="22"/>
        </w:rPr>
        <w:t>2.</w:t>
      </w:r>
      <w:r>
        <w:rPr>
          <w:bCs/>
          <w:sz w:val="22"/>
          <w:szCs w:val="22"/>
        </w:rPr>
        <w:tab/>
        <w:t xml:space="preserve">For </w:t>
      </w:r>
      <w:r w:rsidR="00F63E14">
        <w:rPr>
          <w:bCs/>
          <w:sz w:val="22"/>
          <w:szCs w:val="22"/>
        </w:rPr>
        <w:t>NAST</w:t>
      </w:r>
      <w:r>
        <w:rPr>
          <w:bCs/>
          <w:sz w:val="22"/>
          <w:szCs w:val="22"/>
        </w:rPr>
        <w:t xml:space="preserve">, the Self-Study document presents the </w:t>
      </w:r>
      <w:r w:rsidR="00F63E14">
        <w:rPr>
          <w:bCs/>
          <w:sz w:val="22"/>
          <w:szCs w:val="22"/>
        </w:rPr>
        <w:t>theatre</w:t>
      </w:r>
      <w:r>
        <w:rPr>
          <w:bCs/>
          <w:sz w:val="22"/>
          <w:szCs w:val="22"/>
        </w:rPr>
        <w:t xml:space="preserve"> program and addresses its present and future, all with respect to Standards and Guidelines that appear in the </w:t>
      </w:r>
      <w:r w:rsidR="00F63E14">
        <w:rPr>
          <w:bCs/>
          <w:sz w:val="22"/>
          <w:szCs w:val="22"/>
        </w:rPr>
        <w:t>NAST</w:t>
      </w:r>
      <w:r>
        <w:rPr>
          <w:bCs/>
          <w:sz w:val="22"/>
          <w:szCs w:val="22"/>
        </w:rPr>
        <w:t xml:space="preserve"> </w:t>
      </w:r>
      <w:r>
        <w:rPr>
          <w:bCs/>
          <w:i/>
          <w:sz w:val="22"/>
          <w:szCs w:val="22"/>
        </w:rPr>
        <w:t>Handbook</w:t>
      </w:r>
      <w:r>
        <w:rPr>
          <w:bCs/>
          <w:sz w:val="22"/>
          <w:szCs w:val="22"/>
        </w:rPr>
        <w:t xml:space="preserve">. </w:t>
      </w:r>
    </w:p>
    <w:p w14:paraId="48D7543B" w14:textId="77777777" w:rsidR="00AF171E" w:rsidRDefault="00AF171E" w:rsidP="00AF171E">
      <w:pPr>
        <w:spacing w:after="300"/>
        <w:ind w:left="720" w:hanging="360"/>
        <w:rPr>
          <w:bCs/>
          <w:sz w:val="22"/>
          <w:szCs w:val="22"/>
        </w:rPr>
      </w:pPr>
      <w:r>
        <w:rPr>
          <w:bCs/>
          <w:sz w:val="22"/>
          <w:szCs w:val="22"/>
        </w:rPr>
        <w:t>3.</w:t>
      </w:r>
      <w:r>
        <w:rPr>
          <w:bCs/>
          <w:sz w:val="22"/>
          <w:szCs w:val="22"/>
        </w:rPr>
        <w:tab/>
        <w:t xml:space="preserve">For the institution and </w:t>
      </w:r>
      <w:r w:rsidR="00F63E14">
        <w:rPr>
          <w:bCs/>
          <w:sz w:val="22"/>
          <w:szCs w:val="22"/>
        </w:rPr>
        <w:t>NAST</w:t>
      </w:r>
      <w:r>
        <w:rPr>
          <w:bCs/>
          <w:sz w:val="22"/>
          <w:szCs w:val="22"/>
        </w:rPr>
        <w:t xml:space="preserve">, the Self-Study document describes and evaluates the extent to which the various parts of the </w:t>
      </w:r>
      <w:r w:rsidR="00F63E14">
        <w:rPr>
          <w:bCs/>
          <w:sz w:val="22"/>
          <w:szCs w:val="22"/>
        </w:rPr>
        <w:t>theatre</w:t>
      </w:r>
      <w:r>
        <w:rPr>
          <w:bCs/>
          <w:sz w:val="22"/>
          <w:szCs w:val="22"/>
        </w:rPr>
        <w:t xml:space="preserve"> unit work separately and together, not just as an operational system, but in terms of artistic, intellectual, and educational achievement. </w:t>
      </w:r>
    </w:p>
    <w:p w14:paraId="07C73341" w14:textId="77777777" w:rsidR="00AF171E" w:rsidRDefault="00AF171E" w:rsidP="00AF171E">
      <w:pPr>
        <w:spacing w:after="180"/>
        <w:rPr>
          <w:bCs/>
          <w:sz w:val="22"/>
          <w:szCs w:val="22"/>
        </w:rPr>
      </w:pPr>
      <w:r>
        <w:rPr>
          <w:b/>
          <w:bCs/>
          <w:sz w:val="22"/>
          <w:szCs w:val="22"/>
        </w:rPr>
        <w:t>B.</w:t>
      </w:r>
      <w:r>
        <w:rPr>
          <w:b/>
          <w:bCs/>
          <w:sz w:val="22"/>
          <w:szCs w:val="22"/>
        </w:rPr>
        <w:tab/>
        <w:t>Time Frame</w:t>
      </w:r>
    </w:p>
    <w:p w14:paraId="0005F399" w14:textId="77777777" w:rsidR="00AF171E" w:rsidRDefault="00AF171E" w:rsidP="00AF171E">
      <w:pPr>
        <w:spacing w:after="300"/>
        <w:ind w:left="360"/>
        <w:rPr>
          <w:bCs/>
          <w:sz w:val="22"/>
          <w:szCs w:val="22"/>
        </w:rPr>
      </w:pPr>
      <w:r>
        <w:rPr>
          <w:bCs/>
          <w:sz w:val="22"/>
          <w:szCs w:val="22"/>
        </w:rPr>
        <w:t xml:space="preserve">The </w:t>
      </w:r>
      <w:r w:rsidR="00D2164B">
        <w:rPr>
          <w:bCs/>
          <w:sz w:val="22"/>
          <w:szCs w:val="22"/>
        </w:rPr>
        <w:t>Self-Study</w:t>
      </w:r>
      <w:r>
        <w:rPr>
          <w:bCs/>
          <w:sz w:val="22"/>
          <w:szCs w:val="22"/>
        </w:rPr>
        <w:t xml:space="preserve"> is usually based on the last completed academic year, with additional information provided for significant developments since the close of that year. </w:t>
      </w:r>
    </w:p>
    <w:p w14:paraId="7F5EE3C9" w14:textId="77777777" w:rsidR="00F63E14" w:rsidRDefault="00F63E14" w:rsidP="00F63E14">
      <w:pPr>
        <w:spacing w:after="180"/>
        <w:rPr>
          <w:bCs/>
          <w:sz w:val="22"/>
          <w:szCs w:val="22"/>
        </w:rPr>
      </w:pPr>
      <w:r>
        <w:rPr>
          <w:b/>
          <w:bCs/>
          <w:sz w:val="22"/>
          <w:szCs w:val="22"/>
        </w:rPr>
        <w:t>C.</w:t>
      </w:r>
      <w:r>
        <w:rPr>
          <w:b/>
          <w:bCs/>
          <w:sz w:val="22"/>
          <w:szCs w:val="22"/>
        </w:rPr>
        <w:tab/>
        <w:t>Essential Documents</w:t>
      </w:r>
    </w:p>
    <w:p w14:paraId="4972B4AE" w14:textId="7A2DEB40" w:rsidR="00985BEC" w:rsidRDefault="00726D80" w:rsidP="00985BEC">
      <w:pPr>
        <w:spacing w:after="180"/>
        <w:ind w:left="720" w:hanging="360"/>
        <w:rPr>
          <w:i/>
          <w:sz w:val="22"/>
          <w:szCs w:val="22"/>
        </w:rPr>
      </w:pPr>
      <w:r>
        <w:rPr>
          <w:sz w:val="22"/>
          <w:szCs w:val="22"/>
        </w:rPr>
        <w:t>1.</w:t>
      </w:r>
      <w:r>
        <w:rPr>
          <w:sz w:val="22"/>
          <w:szCs w:val="22"/>
        </w:rPr>
        <w:tab/>
      </w:r>
      <w:hyperlink r:id="rId12" w:history="1">
        <w:r w:rsidR="00985BEC">
          <w:rPr>
            <w:rStyle w:val="Hyperlink"/>
            <w:sz w:val="22"/>
            <w:szCs w:val="22"/>
          </w:rPr>
          <w:t xml:space="preserve">The Standards portion of the current NAST </w:t>
        </w:r>
        <w:r w:rsidR="00985BEC" w:rsidRPr="0091488A">
          <w:rPr>
            <w:rStyle w:val="Hyperlink"/>
            <w:i/>
            <w:sz w:val="22"/>
            <w:szCs w:val="22"/>
          </w:rPr>
          <w:t>Handbook</w:t>
        </w:r>
        <w:r w:rsidR="00985BEC">
          <w:rPr>
            <w:rStyle w:val="Hyperlink"/>
            <w:sz w:val="22"/>
            <w:szCs w:val="22"/>
          </w:rPr>
          <w:t xml:space="preserve"> and any current addendum, including appendices, if applicable to the institution.</w:t>
        </w:r>
      </w:hyperlink>
      <w:r w:rsidR="00985BEC" w:rsidRPr="00531F6C">
        <w:rPr>
          <w:sz w:val="22"/>
          <w:szCs w:val="22"/>
        </w:rPr>
        <w:t xml:space="preserve"> The </w:t>
      </w:r>
      <w:r w:rsidR="00985BEC" w:rsidRPr="00531F6C">
        <w:rPr>
          <w:i/>
          <w:sz w:val="22"/>
          <w:szCs w:val="22"/>
        </w:rPr>
        <w:t>Handbook</w:t>
      </w:r>
      <w:r w:rsidR="00985BEC" w:rsidRPr="00531F6C">
        <w:rPr>
          <w:sz w:val="22"/>
          <w:szCs w:val="22"/>
        </w:rPr>
        <w:t xml:space="preserve"> (and addenda, when applicable) can be downloaded from the “</w:t>
      </w:r>
      <w:r w:rsidR="008B5BB8">
        <w:rPr>
          <w:sz w:val="22"/>
          <w:szCs w:val="22"/>
        </w:rPr>
        <w:t xml:space="preserve">NAST </w:t>
      </w:r>
      <w:r w:rsidR="008B5BB8" w:rsidRPr="00490C4B">
        <w:rPr>
          <w:i/>
          <w:sz w:val="22"/>
          <w:szCs w:val="22"/>
        </w:rPr>
        <w:t>Handbook</w:t>
      </w:r>
      <w:r w:rsidR="00985BEC" w:rsidRPr="00531F6C">
        <w:rPr>
          <w:sz w:val="22"/>
          <w:szCs w:val="22"/>
        </w:rPr>
        <w:t xml:space="preserve">” </w:t>
      </w:r>
      <w:r w:rsidR="008B5BB8">
        <w:rPr>
          <w:spacing w:val="-2"/>
          <w:sz w:val="22"/>
          <w:szCs w:val="22"/>
        </w:rPr>
        <w:t>section of</w:t>
      </w:r>
      <w:r w:rsidR="00985BEC">
        <w:rPr>
          <w:spacing w:val="-2"/>
          <w:sz w:val="22"/>
          <w:szCs w:val="22"/>
        </w:rPr>
        <w:t xml:space="preserve"> the NAST Web site</w:t>
      </w:r>
      <w:r w:rsidR="00985BEC" w:rsidRPr="00531F6C">
        <w:rPr>
          <w:sz w:val="22"/>
          <w:szCs w:val="22"/>
        </w:rPr>
        <w:t>. NAS</w:t>
      </w:r>
      <w:r w:rsidR="00985BEC">
        <w:rPr>
          <w:sz w:val="22"/>
          <w:szCs w:val="22"/>
        </w:rPr>
        <w:t>T</w:t>
      </w:r>
      <w:r w:rsidR="00985BEC" w:rsidRPr="00531F6C">
        <w:rPr>
          <w:sz w:val="22"/>
          <w:szCs w:val="22"/>
        </w:rPr>
        <w:t xml:space="preserve"> </w:t>
      </w:r>
      <w:r w:rsidR="002807AE">
        <w:rPr>
          <w:sz w:val="22"/>
          <w:szCs w:val="22"/>
        </w:rPr>
        <w:t>s</w:t>
      </w:r>
      <w:r w:rsidR="002807AE" w:rsidRPr="00531F6C">
        <w:rPr>
          <w:sz w:val="22"/>
          <w:szCs w:val="22"/>
        </w:rPr>
        <w:t xml:space="preserve">tandards </w:t>
      </w:r>
      <w:r w:rsidR="00985BEC" w:rsidRPr="00531F6C">
        <w:rPr>
          <w:sz w:val="22"/>
          <w:szCs w:val="22"/>
        </w:rPr>
        <w:t>are found only in the current NAS</w:t>
      </w:r>
      <w:r w:rsidR="00985BEC">
        <w:rPr>
          <w:sz w:val="22"/>
          <w:szCs w:val="22"/>
        </w:rPr>
        <w:t>T</w:t>
      </w:r>
      <w:r w:rsidR="00985BEC" w:rsidRPr="00531F6C">
        <w:rPr>
          <w:sz w:val="22"/>
          <w:szCs w:val="22"/>
        </w:rPr>
        <w:t xml:space="preserve"> </w:t>
      </w:r>
      <w:r w:rsidR="00985BEC" w:rsidRPr="00531F6C">
        <w:rPr>
          <w:i/>
          <w:sz w:val="22"/>
          <w:szCs w:val="22"/>
        </w:rPr>
        <w:t>Handbook</w:t>
      </w:r>
      <w:r w:rsidR="00985BEC" w:rsidRPr="00531F6C">
        <w:rPr>
          <w:sz w:val="22"/>
          <w:szCs w:val="22"/>
        </w:rPr>
        <w:t xml:space="preserve">. It is essential to use a current </w:t>
      </w:r>
      <w:r w:rsidR="00985BEC" w:rsidRPr="00531F6C">
        <w:rPr>
          <w:i/>
          <w:sz w:val="22"/>
          <w:szCs w:val="22"/>
        </w:rPr>
        <w:t>Handbook</w:t>
      </w:r>
      <w:r w:rsidR="00985BEC" w:rsidRPr="00531F6C">
        <w:rPr>
          <w:sz w:val="22"/>
          <w:szCs w:val="22"/>
        </w:rPr>
        <w:t xml:space="preserve"> as a reference point when developing the NAS</w:t>
      </w:r>
      <w:r w:rsidR="00985BEC">
        <w:rPr>
          <w:sz w:val="22"/>
          <w:szCs w:val="22"/>
        </w:rPr>
        <w:t>T</w:t>
      </w:r>
      <w:r w:rsidR="00985BEC" w:rsidRPr="00531F6C">
        <w:rPr>
          <w:sz w:val="22"/>
          <w:szCs w:val="22"/>
        </w:rPr>
        <w:t xml:space="preserve"> Self-Study document.</w:t>
      </w:r>
    </w:p>
    <w:p w14:paraId="508A41B0" w14:textId="2F0D2C8B" w:rsidR="00985BEC" w:rsidRPr="000C4311" w:rsidRDefault="00985BEC" w:rsidP="00985BEC">
      <w:pPr>
        <w:spacing w:after="180"/>
        <w:ind w:left="720" w:hanging="360"/>
        <w:rPr>
          <w:spacing w:val="-2"/>
          <w:sz w:val="22"/>
          <w:szCs w:val="22"/>
        </w:rPr>
      </w:pPr>
      <w:r w:rsidRPr="000C4311">
        <w:rPr>
          <w:spacing w:val="-2"/>
          <w:sz w:val="22"/>
          <w:szCs w:val="22"/>
        </w:rPr>
        <w:t>2.</w:t>
      </w:r>
      <w:r w:rsidRPr="000C4311">
        <w:rPr>
          <w:spacing w:val="-2"/>
          <w:sz w:val="22"/>
          <w:szCs w:val="22"/>
        </w:rPr>
        <w:tab/>
      </w:r>
      <w:hyperlink r:id="rId13" w:history="1">
        <w:r w:rsidRPr="00490C4B">
          <w:rPr>
            <w:rStyle w:val="Hyperlink"/>
            <w:spacing w:val="-2"/>
            <w:sz w:val="22"/>
            <w:szCs w:val="22"/>
          </w:rPr>
          <w:t xml:space="preserve">NAST </w:t>
        </w:r>
        <w:r>
          <w:rPr>
            <w:rStyle w:val="Hyperlink"/>
            <w:i/>
            <w:spacing w:val="-2"/>
            <w:sz w:val="22"/>
            <w:szCs w:val="22"/>
          </w:rPr>
          <w:t>Procedures for Institutions</w:t>
        </w:r>
      </w:hyperlink>
      <w:r w:rsidRPr="00531F6C">
        <w:rPr>
          <w:spacing w:val="-2"/>
          <w:sz w:val="22"/>
          <w:szCs w:val="22"/>
        </w:rPr>
        <w:t>, especially the sections regarding Self-Study. This text can be downloaded from the “</w:t>
      </w:r>
      <w:r>
        <w:rPr>
          <w:spacing w:val="-2"/>
          <w:sz w:val="22"/>
          <w:szCs w:val="22"/>
        </w:rPr>
        <w:t>Procedures for Comprehensive Reviews</w:t>
      </w:r>
      <w:r w:rsidRPr="00531F6C">
        <w:rPr>
          <w:spacing w:val="-2"/>
          <w:sz w:val="22"/>
          <w:szCs w:val="22"/>
        </w:rPr>
        <w:t xml:space="preserve">” </w:t>
      </w:r>
      <w:r w:rsidR="008B5BB8">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sidRPr="000C4311">
        <w:rPr>
          <w:spacing w:val="-2"/>
          <w:sz w:val="22"/>
          <w:szCs w:val="22"/>
        </w:rPr>
        <w:t>.</w:t>
      </w:r>
    </w:p>
    <w:p w14:paraId="6306EBE8" w14:textId="5988D380" w:rsidR="00985BEC" w:rsidRDefault="00985BEC" w:rsidP="00985BEC">
      <w:pPr>
        <w:spacing w:after="180"/>
        <w:ind w:left="720" w:hanging="360"/>
        <w:rPr>
          <w:bCs/>
          <w:sz w:val="22"/>
          <w:szCs w:val="22"/>
        </w:rPr>
      </w:pPr>
      <w:r>
        <w:rPr>
          <w:bCs/>
          <w:sz w:val="22"/>
          <w:szCs w:val="22"/>
        </w:rPr>
        <w:t>3.</w:t>
      </w:r>
      <w:r>
        <w:rPr>
          <w:bCs/>
          <w:sz w:val="22"/>
          <w:szCs w:val="22"/>
        </w:rPr>
        <w:tab/>
      </w:r>
      <w:hyperlink r:id="rId14" w:history="1">
        <w:r>
          <w:rPr>
            <w:rStyle w:val="Hyperlink"/>
            <w:bCs/>
            <w:i/>
            <w:sz w:val="22"/>
            <w:szCs w:val="22"/>
          </w:rPr>
          <w:t>Procedures for the Self-Study Document: Format C</w:t>
        </w:r>
      </w:hyperlink>
      <w:r>
        <w:rPr>
          <w:bCs/>
          <w:i/>
          <w:sz w:val="22"/>
          <w:szCs w:val="22"/>
        </w:rPr>
        <w:t>.</w:t>
      </w:r>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8B5BB8">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Pr>
          <w:sz w:val="22"/>
          <w:szCs w:val="22"/>
        </w:rPr>
        <w:t>.</w:t>
      </w:r>
    </w:p>
    <w:p w14:paraId="1B94FD7F" w14:textId="0358C3F9" w:rsidR="00985BEC" w:rsidRDefault="00985BEC" w:rsidP="00985BEC">
      <w:pPr>
        <w:spacing w:after="180"/>
        <w:ind w:left="720" w:hanging="360"/>
        <w:rPr>
          <w:bCs/>
          <w:sz w:val="22"/>
          <w:szCs w:val="22"/>
        </w:rPr>
      </w:pPr>
      <w:r>
        <w:rPr>
          <w:bCs/>
          <w:sz w:val="22"/>
          <w:szCs w:val="22"/>
        </w:rPr>
        <w:t>4.</w:t>
      </w:r>
      <w:r>
        <w:rPr>
          <w:bCs/>
          <w:sz w:val="22"/>
          <w:szCs w:val="22"/>
        </w:rPr>
        <w:tab/>
      </w:r>
      <w:hyperlink r:id="rId15" w:history="1">
        <w:r w:rsidRPr="00490C4B">
          <w:rPr>
            <w:rStyle w:val="Hyperlink"/>
            <w:bCs/>
            <w:i/>
            <w:sz w:val="22"/>
            <w:szCs w:val="22"/>
          </w:rPr>
          <w:t>Instructions for Preparing Curricular Tables in the NAST Format.</w:t>
        </w:r>
      </w:hyperlink>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8B5BB8">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sidRPr="000C4311">
        <w:rPr>
          <w:spacing w:val="-2"/>
          <w:sz w:val="22"/>
          <w:szCs w:val="22"/>
        </w:rPr>
        <w:t>.</w:t>
      </w:r>
    </w:p>
    <w:p w14:paraId="3DCDBF4A" w14:textId="7F62DDA0" w:rsidR="00985BEC" w:rsidRDefault="00985BEC" w:rsidP="00985BEC">
      <w:pPr>
        <w:spacing w:after="180"/>
        <w:ind w:left="720" w:hanging="360"/>
        <w:rPr>
          <w:bCs/>
          <w:sz w:val="22"/>
          <w:szCs w:val="22"/>
        </w:rPr>
      </w:pPr>
      <w:r>
        <w:rPr>
          <w:bCs/>
          <w:sz w:val="22"/>
          <w:szCs w:val="22"/>
        </w:rPr>
        <w:t>5.</w:t>
      </w:r>
      <w:r>
        <w:rPr>
          <w:bCs/>
          <w:sz w:val="22"/>
          <w:szCs w:val="22"/>
        </w:rPr>
        <w:tab/>
        <w:t xml:space="preserve">“Special Instructions for Institutions that Operate Community Education Programs in Theatre.” </w:t>
      </w:r>
      <w:r w:rsidR="002807AE">
        <w:rPr>
          <w:bCs/>
          <w:sz w:val="22"/>
          <w:szCs w:val="22"/>
        </w:rPr>
        <w:t xml:space="preserve">These instructions are essential </w:t>
      </w:r>
      <w:r>
        <w:rPr>
          <w:bCs/>
          <w:sz w:val="22"/>
          <w:szCs w:val="22"/>
        </w:rPr>
        <w:t xml:space="preserve">if institutions offer such programs. See </w:t>
      </w:r>
      <w:r w:rsidRPr="00F01B1A">
        <w:rPr>
          <w:bCs/>
          <w:sz w:val="22"/>
          <w:szCs w:val="22"/>
        </w:rPr>
        <w:t xml:space="preserve">page </w:t>
      </w:r>
      <w:r>
        <w:rPr>
          <w:bCs/>
          <w:sz w:val="22"/>
          <w:szCs w:val="22"/>
        </w:rPr>
        <w:t>C</w:t>
      </w:r>
      <w:r w:rsidRPr="00F01B1A">
        <w:rPr>
          <w:bCs/>
          <w:sz w:val="22"/>
          <w:szCs w:val="22"/>
        </w:rPr>
        <w:t>-xi</w:t>
      </w:r>
      <w:r>
        <w:rPr>
          <w:bCs/>
          <w:sz w:val="22"/>
          <w:szCs w:val="22"/>
        </w:rPr>
        <w:t xml:space="preserve"> of this document.</w:t>
      </w:r>
    </w:p>
    <w:p w14:paraId="22580C73" w14:textId="2BE44150" w:rsidR="00F63E14" w:rsidRDefault="00985BEC" w:rsidP="00985BEC">
      <w:pPr>
        <w:spacing w:after="180"/>
        <w:ind w:left="720" w:hanging="360"/>
        <w:rPr>
          <w:bCs/>
          <w:sz w:val="22"/>
          <w:szCs w:val="22"/>
        </w:rPr>
      </w:pPr>
      <w:r>
        <w:rPr>
          <w:bCs/>
          <w:sz w:val="22"/>
          <w:szCs w:val="22"/>
        </w:rPr>
        <w:t>6.</w:t>
      </w:r>
      <w:r>
        <w:rPr>
          <w:bCs/>
          <w:sz w:val="22"/>
          <w:szCs w:val="22"/>
        </w:rPr>
        <w:tab/>
      </w:r>
      <w:hyperlink r:id="rId16" w:history="1">
        <w:r>
          <w:rPr>
            <w:rStyle w:val="Hyperlink"/>
            <w:bCs/>
            <w:sz w:val="22"/>
            <w:szCs w:val="22"/>
          </w:rPr>
          <w:t xml:space="preserve">NAST </w:t>
        </w:r>
        <w:r w:rsidRPr="00490C4B">
          <w:rPr>
            <w:rStyle w:val="Hyperlink"/>
            <w:bCs/>
            <w:i/>
            <w:sz w:val="22"/>
            <w:szCs w:val="22"/>
          </w:rPr>
          <w:t>Sourcebook for Futures Planning – Supplement IV: Creating Your Self-Study.</w:t>
        </w:r>
      </w:hyperlink>
      <w:r w:rsidRPr="00531F6C">
        <w:rPr>
          <w:bCs/>
          <w:i/>
          <w:sz w:val="22"/>
          <w:szCs w:val="22"/>
        </w:rPr>
        <w:t xml:space="preserve"> </w:t>
      </w:r>
      <w:r w:rsidR="002807AE">
        <w:rPr>
          <w:bCs/>
          <w:sz w:val="22"/>
          <w:szCs w:val="22"/>
        </w:rPr>
        <w:t>This planning document is s</w:t>
      </w:r>
      <w:r w:rsidR="002807AE" w:rsidRPr="00531F6C">
        <w:rPr>
          <w:bCs/>
          <w:sz w:val="22"/>
          <w:szCs w:val="22"/>
        </w:rPr>
        <w:t xml:space="preserve">trongly </w:t>
      </w:r>
      <w:r w:rsidRPr="00531F6C">
        <w:rPr>
          <w:bCs/>
          <w:sz w:val="22"/>
          <w:szCs w:val="22"/>
        </w:rPr>
        <w:t>recommended for Self-Study coordinators and writers.</w:t>
      </w:r>
      <w:r w:rsidRPr="00531F6C">
        <w:rPr>
          <w:bCs/>
          <w:i/>
          <w:sz w:val="22"/>
          <w:szCs w:val="22"/>
        </w:rPr>
        <w:t xml:space="preserve"> </w:t>
      </w:r>
      <w:r w:rsidRPr="00531F6C">
        <w:rPr>
          <w:sz w:val="22"/>
          <w:szCs w:val="22"/>
        </w:rPr>
        <w:t>This text can be downloaded from the “</w:t>
      </w:r>
      <w:r w:rsidRPr="00D57552">
        <w:rPr>
          <w:sz w:val="22"/>
          <w:szCs w:val="22"/>
        </w:rPr>
        <w:t>Assessment and Policy Studies</w:t>
      </w:r>
      <w:r w:rsidRPr="00531F6C">
        <w:rPr>
          <w:sz w:val="22"/>
          <w:szCs w:val="22"/>
        </w:rPr>
        <w:t xml:space="preserve">” subsection </w:t>
      </w:r>
      <w:r w:rsidR="002807AE">
        <w:rPr>
          <w:sz w:val="22"/>
          <w:szCs w:val="22"/>
        </w:rPr>
        <w:t>within</w:t>
      </w:r>
      <w:r w:rsidRPr="00531F6C">
        <w:rPr>
          <w:sz w:val="22"/>
          <w:szCs w:val="22"/>
        </w:rPr>
        <w:t xml:space="preserve"> “Publications” on the NAS</w:t>
      </w:r>
      <w:r>
        <w:rPr>
          <w:sz w:val="22"/>
          <w:szCs w:val="22"/>
        </w:rPr>
        <w:t>T</w:t>
      </w:r>
      <w:r w:rsidRPr="00531F6C">
        <w:rPr>
          <w:sz w:val="22"/>
          <w:szCs w:val="22"/>
        </w:rPr>
        <w:t xml:space="preserve"> Web site</w:t>
      </w:r>
      <w:r w:rsidR="00F63E14">
        <w:rPr>
          <w:sz w:val="22"/>
          <w:szCs w:val="22"/>
        </w:rPr>
        <w:t>.</w:t>
      </w:r>
    </w:p>
    <w:p w14:paraId="26E267F4" w14:textId="77777777" w:rsidR="00AF171E" w:rsidRDefault="00AF171E" w:rsidP="00AF171E">
      <w:pPr>
        <w:keepNext/>
        <w:spacing w:after="200"/>
        <w:rPr>
          <w:b/>
          <w:bCs/>
          <w:sz w:val="22"/>
          <w:szCs w:val="22"/>
        </w:rPr>
      </w:pPr>
      <w:r>
        <w:rPr>
          <w:b/>
          <w:bCs/>
          <w:sz w:val="22"/>
          <w:szCs w:val="22"/>
        </w:rPr>
        <w:lastRenderedPageBreak/>
        <w:t>D.</w:t>
      </w:r>
      <w:r>
        <w:rPr>
          <w:b/>
          <w:bCs/>
          <w:sz w:val="22"/>
          <w:szCs w:val="22"/>
        </w:rPr>
        <w:tab/>
        <w:t>Important Considerations</w:t>
      </w:r>
    </w:p>
    <w:p w14:paraId="56BABCC1" w14:textId="77777777" w:rsidR="00AF171E" w:rsidRDefault="00AF171E" w:rsidP="00AF171E">
      <w:pPr>
        <w:keepNext/>
        <w:spacing w:after="200"/>
        <w:ind w:left="360"/>
        <w:rPr>
          <w:b/>
          <w:bCs/>
          <w:sz w:val="22"/>
          <w:szCs w:val="22"/>
        </w:rPr>
      </w:pPr>
      <w:r>
        <w:rPr>
          <w:b/>
          <w:bCs/>
          <w:sz w:val="22"/>
          <w:szCs w:val="22"/>
        </w:rPr>
        <w:t>1.</w:t>
      </w:r>
      <w:r>
        <w:rPr>
          <w:b/>
          <w:bCs/>
          <w:sz w:val="22"/>
          <w:szCs w:val="22"/>
        </w:rPr>
        <w:tab/>
        <w:t>Existing Institutional Materials</w:t>
      </w:r>
    </w:p>
    <w:p w14:paraId="54E80C08" w14:textId="77777777" w:rsidR="00AF171E" w:rsidRDefault="00AF171E" w:rsidP="00AF171E">
      <w:pPr>
        <w:spacing w:after="200"/>
        <w:ind w:left="1080" w:hanging="360"/>
        <w:rPr>
          <w:bCs/>
          <w:sz w:val="22"/>
          <w:szCs w:val="22"/>
        </w:rPr>
      </w:pPr>
      <w:r>
        <w:rPr>
          <w:bCs/>
          <w:sz w:val="22"/>
          <w:szCs w:val="22"/>
        </w:rPr>
        <w:t>a.</w:t>
      </w:r>
      <w:r>
        <w:rPr>
          <w:bCs/>
          <w:sz w:val="22"/>
          <w:szCs w:val="22"/>
        </w:rPr>
        <w:tab/>
        <w:t xml:space="preserve">Copies of HEADS Data Surveys are required in the </w:t>
      </w:r>
      <w:r>
        <w:rPr>
          <w:bCs/>
          <w:i/>
          <w:sz w:val="22"/>
          <w:szCs w:val="22"/>
        </w:rPr>
        <w:t>Management Documents Portfolio</w:t>
      </w:r>
      <w:r>
        <w:rPr>
          <w:bCs/>
          <w:sz w:val="22"/>
          <w:szCs w:val="22"/>
        </w:rPr>
        <w:t xml:space="preserve"> (Section IV). One year of data is required for first-time applicants, three previous years of data for institutions applying for reaccreditation.</w:t>
      </w:r>
    </w:p>
    <w:p w14:paraId="65227987" w14:textId="77777777" w:rsidR="00AF171E" w:rsidRDefault="00AF171E" w:rsidP="00AF171E">
      <w:pPr>
        <w:spacing w:after="200"/>
        <w:ind w:left="1080" w:hanging="360"/>
        <w:rPr>
          <w:bCs/>
          <w:sz w:val="22"/>
          <w:szCs w:val="22"/>
        </w:rPr>
      </w:pPr>
      <w:r>
        <w:rPr>
          <w:bCs/>
          <w:sz w:val="22"/>
          <w:szCs w:val="22"/>
        </w:rPr>
        <w:t>b.</w:t>
      </w:r>
      <w:r>
        <w:rPr>
          <w:bCs/>
          <w:sz w:val="22"/>
          <w:szCs w:val="22"/>
        </w:rPr>
        <w:tab/>
        <w:t xml:space="preserve">Member institutions may wish to update all or part of their previous Self-Study document. Information in each section of the </w:t>
      </w:r>
      <w:r w:rsidR="00D2164B">
        <w:rPr>
          <w:bCs/>
          <w:sz w:val="22"/>
          <w:szCs w:val="22"/>
        </w:rPr>
        <w:t>Self-Study</w:t>
      </w:r>
      <w:r>
        <w:rPr>
          <w:bCs/>
          <w:sz w:val="22"/>
          <w:szCs w:val="22"/>
        </w:rPr>
        <w:t xml:space="preserve"> outline that follows indicates how this may be done. </w:t>
      </w:r>
    </w:p>
    <w:p w14:paraId="769D1C16" w14:textId="77777777" w:rsidR="00AF171E" w:rsidRDefault="00AF171E" w:rsidP="00AF171E">
      <w:pPr>
        <w:spacing w:after="240"/>
        <w:ind w:left="1080" w:hanging="360"/>
        <w:rPr>
          <w:bCs/>
          <w:sz w:val="22"/>
          <w:szCs w:val="22"/>
        </w:rPr>
      </w:pPr>
      <w:r>
        <w:rPr>
          <w:bCs/>
          <w:sz w:val="22"/>
          <w:szCs w:val="22"/>
        </w:rPr>
        <w:t>c.</w:t>
      </w:r>
      <w:r>
        <w:rPr>
          <w:bCs/>
          <w:sz w:val="22"/>
          <w:szCs w:val="22"/>
        </w:rPr>
        <w:tab/>
        <w:t xml:space="preserve">The </w:t>
      </w:r>
      <w:r>
        <w:rPr>
          <w:bCs/>
          <w:i/>
          <w:sz w:val="22"/>
          <w:szCs w:val="22"/>
        </w:rPr>
        <w:t>Management Documents Portfolio</w:t>
      </w:r>
      <w:r>
        <w:rPr>
          <w:bCs/>
          <w:sz w:val="22"/>
          <w:szCs w:val="22"/>
        </w:rPr>
        <w:t xml:space="preserve"> (Section IV of </w:t>
      </w:r>
      <w:r w:rsidR="00EA0EF4">
        <w:rPr>
          <w:bCs/>
          <w:i/>
          <w:sz w:val="22"/>
          <w:szCs w:val="22"/>
        </w:rPr>
        <w:t>Format C</w:t>
      </w:r>
      <w:r>
        <w:rPr>
          <w:bCs/>
          <w:sz w:val="22"/>
          <w:szCs w:val="22"/>
        </w:rPr>
        <w:t>) requires many existing institutional texts and publications. Copies of extant planning documents may be included here or in separate Appendices.</w:t>
      </w:r>
    </w:p>
    <w:p w14:paraId="044B755A" w14:textId="77777777" w:rsidR="00AF171E" w:rsidRDefault="00AF171E" w:rsidP="00AF171E">
      <w:pPr>
        <w:keepNext/>
        <w:autoSpaceDN w:val="0"/>
        <w:adjustRightInd w:val="0"/>
        <w:spacing w:after="200"/>
        <w:ind w:left="360"/>
        <w:rPr>
          <w:b/>
          <w:sz w:val="22"/>
          <w:szCs w:val="22"/>
        </w:rPr>
      </w:pPr>
      <w:r>
        <w:rPr>
          <w:b/>
          <w:sz w:val="22"/>
          <w:szCs w:val="22"/>
        </w:rPr>
        <w:t>2.</w:t>
      </w:r>
      <w:r>
        <w:rPr>
          <w:b/>
          <w:sz w:val="22"/>
          <w:szCs w:val="22"/>
        </w:rPr>
        <w:tab/>
        <w:t>Cross-Referencing</w:t>
      </w:r>
    </w:p>
    <w:p w14:paraId="5DE1ACD3"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Cross-referencing among various sections and texts of the Self-Study document is encouraged, especially to avoid redundancy.</w:t>
      </w:r>
    </w:p>
    <w:p w14:paraId="35AFFE28" w14:textId="77777777" w:rsidR="00AF171E" w:rsidRDefault="00AF171E" w:rsidP="00AF171E">
      <w:pPr>
        <w:autoSpaceDN w:val="0"/>
        <w:adjustRightInd w:val="0"/>
        <w:spacing w:after="240"/>
        <w:ind w:left="1080" w:hanging="360"/>
        <w:rPr>
          <w:spacing w:val="-2"/>
          <w:sz w:val="22"/>
          <w:szCs w:val="22"/>
        </w:rPr>
      </w:pPr>
      <w:r>
        <w:rPr>
          <w:spacing w:val="-2"/>
          <w:sz w:val="22"/>
          <w:szCs w:val="22"/>
        </w:rPr>
        <w:t>b.</w:t>
      </w:r>
      <w:r>
        <w:rPr>
          <w:spacing w:val="-2"/>
          <w:sz w:val="22"/>
          <w:szCs w:val="22"/>
        </w:rPr>
        <w:tab/>
        <w:t>All cross-references must be clearly indicated and easy to locate by page and item number.</w:t>
      </w:r>
    </w:p>
    <w:p w14:paraId="3BB626C3" w14:textId="77777777" w:rsidR="00AF171E" w:rsidRDefault="00AF171E" w:rsidP="00AF171E">
      <w:pPr>
        <w:keepNext/>
        <w:autoSpaceDN w:val="0"/>
        <w:adjustRightInd w:val="0"/>
        <w:spacing w:after="200"/>
        <w:ind w:left="360"/>
        <w:rPr>
          <w:b/>
          <w:sz w:val="22"/>
          <w:szCs w:val="22"/>
        </w:rPr>
      </w:pPr>
      <w:r>
        <w:rPr>
          <w:b/>
          <w:sz w:val="22"/>
          <w:szCs w:val="22"/>
        </w:rPr>
        <w:t>3.</w:t>
      </w:r>
      <w:r>
        <w:rPr>
          <w:b/>
          <w:sz w:val="22"/>
          <w:szCs w:val="22"/>
        </w:rPr>
        <w:tab/>
        <w:t>Writing Responsibilities and Timing</w:t>
      </w:r>
    </w:p>
    <w:p w14:paraId="55F9E5B3"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It is the institution’s prerogative to assign writing responsibilities and to establish a schedule for writing the Self-Study.</w:t>
      </w:r>
    </w:p>
    <w:p w14:paraId="6EEDDC37" w14:textId="77777777" w:rsidR="00AF171E" w:rsidRDefault="00AF171E" w:rsidP="00AF171E">
      <w:pPr>
        <w:autoSpaceDN w:val="0"/>
        <w:adjustRightInd w:val="0"/>
        <w:spacing w:after="200"/>
        <w:ind w:left="1080" w:hanging="360"/>
        <w:rPr>
          <w:sz w:val="22"/>
          <w:szCs w:val="22"/>
        </w:rPr>
      </w:pPr>
      <w:r>
        <w:rPr>
          <w:sz w:val="22"/>
          <w:szCs w:val="22"/>
        </w:rPr>
        <w:t>b.</w:t>
      </w:r>
      <w:r>
        <w:rPr>
          <w:sz w:val="22"/>
          <w:szCs w:val="22"/>
        </w:rPr>
        <w:tab/>
        <w:t>Different approaches are appropriate for different institutions. For example, a single writer may produce drafts that faculty, administrators, and others use for evaluation, planning, and developing projections that in turn become the basis for completing the text. In other situations, one or more writing committees may be appropriate. There are many variations between these two extremes.</w:t>
      </w:r>
    </w:p>
    <w:p w14:paraId="3626222B" w14:textId="6EAA51E2" w:rsidR="00AF171E" w:rsidRDefault="00AF171E" w:rsidP="00AF171E">
      <w:pPr>
        <w:autoSpaceDN w:val="0"/>
        <w:adjustRightInd w:val="0"/>
        <w:spacing w:after="240"/>
        <w:ind w:left="1080" w:hanging="360"/>
        <w:rPr>
          <w:sz w:val="22"/>
          <w:szCs w:val="22"/>
        </w:rPr>
      </w:pPr>
      <w:r>
        <w:rPr>
          <w:sz w:val="22"/>
          <w:szCs w:val="22"/>
        </w:rPr>
        <w:t>c.</w:t>
      </w:r>
      <w:r>
        <w:rPr>
          <w:sz w:val="22"/>
          <w:szCs w:val="22"/>
        </w:rPr>
        <w:tab/>
        <w:t xml:space="preserve">Many institutions will find it useful to compile the </w:t>
      </w:r>
      <w:r>
        <w:rPr>
          <w:i/>
          <w:sz w:val="22"/>
          <w:szCs w:val="22"/>
        </w:rPr>
        <w:t>Management Documents Portfolio</w:t>
      </w:r>
      <w:r>
        <w:rPr>
          <w:sz w:val="22"/>
          <w:szCs w:val="22"/>
        </w:rPr>
        <w:t xml:space="preserve"> (Section IV) first so that materials in it </w:t>
      </w:r>
      <w:r w:rsidR="002807AE">
        <w:rPr>
          <w:sz w:val="22"/>
          <w:szCs w:val="22"/>
        </w:rPr>
        <w:t xml:space="preserve">will be readily available and </w:t>
      </w:r>
      <w:r>
        <w:rPr>
          <w:sz w:val="22"/>
          <w:szCs w:val="22"/>
        </w:rPr>
        <w:t xml:space="preserve">can be referenced </w:t>
      </w:r>
      <w:r w:rsidR="002807AE">
        <w:rPr>
          <w:sz w:val="22"/>
          <w:szCs w:val="22"/>
        </w:rPr>
        <w:t xml:space="preserve">during </w:t>
      </w:r>
      <w:r>
        <w:rPr>
          <w:sz w:val="22"/>
          <w:szCs w:val="22"/>
        </w:rPr>
        <w:t xml:space="preserve">the self-study process and as other parts of the Self-Study are written. The same may be true of the </w:t>
      </w:r>
      <w:r>
        <w:rPr>
          <w:i/>
          <w:sz w:val="22"/>
          <w:szCs w:val="22"/>
        </w:rPr>
        <w:t>Instructional Programs Portfolio</w:t>
      </w:r>
      <w:r>
        <w:rPr>
          <w:sz w:val="22"/>
          <w:szCs w:val="22"/>
        </w:rPr>
        <w:t xml:space="preserve"> (Section I).</w:t>
      </w:r>
    </w:p>
    <w:p w14:paraId="6FF98C95" w14:textId="77777777" w:rsidR="00AF171E" w:rsidRDefault="00AF171E" w:rsidP="00AF171E">
      <w:pPr>
        <w:keepNext/>
        <w:autoSpaceDN w:val="0"/>
        <w:adjustRightInd w:val="0"/>
        <w:spacing w:after="200"/>
        <w:ind w:left="360"/>
        <w:rPr>
          <w:b/>
          <w:sz w:val="22"/>
          <w:szCs w:val="22"/>
        </w:rPr>
      </w:pPr>
      <w:r>
        <w:rPr>
          <w:b/>
          <w:sz w:val="22"/>
          <w:szCs w:val="22"/>
        </w:rPr>
        <w:t>4.</w:t>
      </w:r>
      <w:r>
        <w:rPr>
          <w:b/>
          <w:sz w:val="22"/>
          <w:szCs w:val="22"/>
        </w:rPr>
        <w:tab/>
        <w:t>Attributes and Style</w:t>
      </w:r>
    </w:p>
    <w:p w14:paraId="53931C79"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Determine the scope and depth of the review and the ways results are presented in this format. Choose an appropriate level of detail consistent with your self-study purposes.</w:t>
      </w:r>
    </w:p>
    <w:p w14:paraId="4DB840F9" w14:textId="117061E3" w:rsidR="00AF171E" w:rsidRDefault="00AF171E" w:rsidP="00AF171E">
      <w:pPr>
        <w:autoSpaceDN w:val="0"/>
        <w:adjustRightInd w:val="0"/>
        <w:spacing w:after="200"/>
        <w:ind w:left="1080" w:hanging="360"/>
        <w:rPr>
          <w:spacing w:val="-2"/>
          <w:sz w:val="22"/>
          <w:szCs w:val="22"/>
        </w:rPr>
      </w:pPr>
      <w:r>
        <w:rPr>
          <w:spacing w:val="-2"/>
          <w:sz w:val="22"/>
          <w:szCs w:val="22"/>
        </w:rPr>
        <w:t>b.</w:t>
      </w:r>
      <w:r>
        <w:rPr>
          <w:spacing w:val="-2"/>
          <w:sz w:val="22"/>
          <w:szCs w:val="22"/>
        </w:rPr>
        <w:tab/>
        <w:t xml:space="preserve">Clear, succinct, well-referenced texts are preferred. Given </w:t>
      </w:r>
      <w:r w:rsidR="00F63E14">
        <w:rPr>
          <w:spacing w:val="-2"/>
          <w:sz w:val="22"/>
          <w:szCs w:val="22"/>
        </w:rPr>
        <w:t>NAST</w:t>
      </w:r>
      <w:r>
        <w:rPr>
          <w:spacing w:val="-2"/>
          <w:sz w:val="22"/>
          <w:szCs w:val="22"/>
        </w:rPr>
        <w:t xml:space="preserve"> requirements and your goals and objectives for </w:t>
      </w:r>
      <w:r w:rsidR="002807AE">
        <w:rPr>
          <w:spacing w:val="-2"/>
          <w:sz w:val="22"/>
          <w:szCs w:val="22"/>
        </w:rPr>
        <w:t xml:space="preserve">the </w:t>
      </w:r>
      <w:r>
        <w:rPr>
          <w:spacing w:val="-2"/>
          <w:sz w:val="22"/>
          <w:szCs w:val="22"/>
        </w:rPr>
        <w:t>self-study, make texts as direct as possible. Especially problematic are descriptions without evaluations, information dumping, or public relations rhetoric. Length in and of itself is not an indication of rigor or thoroughness.</w:t>
      </w:r>
    </w:p>
    <w:p w14:paraId="30A16354" w14:textId="77777777" w:rsidR="00AF171E" w:rsidRDefault="00AF171E" w:rsidP="00AF171E">
      <w:pPr>
        <w:spacing w:after="200"/>
        <w:ind w:left="1080" w:hanging="360"/>
        <w:rPr>
          <w:bCs/>
          <w:sz w:val="22"/>
          <w:szCs w:val="22"/>
        </w:rPr>
      </w:pPr>
      <w:r>
        <w:rPr>
          <w:bCs/>
          <w:sz w:val="22"/>
          <w:szCs w:val="22"/>
        </w:rPr>
        <w:t>c.</w:t>
      </w:r>
      <w:r>
        <w:rPr>
          <w:bCs/>
          <w:sz w:val="22"/>
          <w:szCs w:val="22"/>
        </w:rPr>
        <w:tab/>
        <w:t xml:space="preserve">Avoid duplication of materials or text. It is not necessary to document an issue in the Self-Study narrative if reference to a specific text elsewhere in the Self-Study will accomplish the same purpose. References must be easy for readers to locate; they may be abstracted from other documents and included following the narrative of an item, or referenced by </w:t>
      </w:r>
      <w:r>
        <w:rPr>
          <w:bCs/>
          <w:sz w:val="22"/>
          <w:szCs w:val="22"/>
        </w:rPr>
        <w:lastRenderedPageBreak/>
        <w:t xml:space="preserve">page and item number to documents provided in the </w:t>
      </w:r>
      <w:r>
        <w:rPr>
          <w:bCs/>
          <w:i/>
          <w:sz w:val="22"/>
          <w:szCs w:val="22"/>
        </w:rPr>
        <w:t>Management Documents Portfolio</w:t>
      </w:r>
      <w:r>
        <w:rPr>
          <w:bCs/>
          <w:sz w:val="22"/>
          <w:szCs w:val="22"/>
        </w:rPr>
        <w:t xml:space="preserve"> (Section IV), Appendices, or other parts of the Self-Study. </w:t>
      </w:r>
    </w:p>
    <w:p w14:paraId="3A6C634F" w14:textId="77777777" w:rsidR="00AF171E" w:rsidRDefault="00AF171E" w:rsidP="00AF171E">
      <w:pPr>
        <w:autoSpaceDN w:val="0"/>
        <w:adjustRightInd w:val="0"/>
        <w:spacing w:after="200"/>
        <w:ind w:left="1080" w:hanging="360"/>
        <w:rPr>
          <w:sz w:val="22"/>
          <w:szCs w:val="22"/>
        </w:rPr>
      </w:pPr>
      <w:r>
        <w:rPr>
          <w:sz w:val="22"/>
          <w:szCs w:val="22"/>
        </w:rPr>
        <w:t>d.</w:t>
      </w:r>
      <w:r>
        <w:rPr>
          <w:sz w:val="22"/>
          <w:szCs w:val="22"/>
        </w:rPr>
        <w:tab/>
        <w:t xml:space="preserve">Provide information regarding specific or unique conditions or ways of doing or wording things at your institution. Outside reviewers need such orientation and guidance. </w:t>
      </w:r>
    </w:p>
    <w:p w14:paraId="6B2AA6B6" w14:textId="1E87E1AC" w:rsidR="00AF171E" w:rsidRDefault="00AF171E" w:rsidP="00AF171E">
      <w:pPr>
        <w:autoSpaceDN w:val="0"/>
        <w:adjustRightInd w:val="0"/>
        <w:spacing w:after="360"/>
        <w:ind w:left="1080" w:hanging="360"/>
        <w:rPr>
          <w:sz w:val="22"/>
          <w:szCs w:val="22"/>
        </w:rPr>
      </w:pPr>
      <w:r>
        <w:rPr>
          <w:sz w:val="22"/>
          <w:szCs w:val="22"/>
        </w:rPr>
        <w:t>e.</w:t>
      </w:r>
      <w:r>
        <w:rPr>
          <w:sz w:val="22"/>
          <w:szCs w:val="22"/>
        </w:rPr>
        <w:tab/>
        <w:t xml:space="preserve">When addressing </w:t>
      </w:r>
      <w:r w:rsidR="00F63E14">
        <w:rPr>
          <w:sz w:val="22"/>
          <w:szCs w:val="22"/>
        </w:rPr>
        <w:t>NAST</w:t>
      </w:r>
      <w:r>
        <w:rPr>
          <w:sz w:val="22"/>
          <w:szCs w:val="22"/>
        </w:rPr>
        <w:t xml:space="preserve"> </w:t>
      </w:r>
      <w:r w:rsidR="002807AE">
        <w:rPr>
          <w:sz w:val="22"/>
          <w:szCs w:val="22"/>
        </w:rPr>
        <w:t>standards</w:t>
      </w:r>
      <w:r>
        <w:rPr>
          <w:sz w:val="22"/>
          <w:szCs w:val="22"/>
        </w:rPr>
        <w:t xml:space="preserve">, remember that they describe functions rather than methods. Explanations and references to appropriate preexisting documents need to show how the institution fulfills the function required by the </w:t>
      </w:r>
      <w:r w:rsidR="00880B2B">
        <w:rPr>
          <w:sz w:val="22"/>
          <w:szCs w:val="22"/>
        </w:rPr>
        <w:t>S</w:t>
      </w:r>
      <w:r>
        <w:rPr>
          <w:sz w:val="22"/>
          <w:szCs w:val="22"/>
        </w:rPr>
        <w:t>tandard. For example, when writing about or documenting student work and achievement, emphasize the knowledge and skills that are being learned.</w:t>
      </w:r>
    </w:p>
    <w:p w14:paraId="5E4A8C3A" w14:textId="77777777" w:rsidR="00AF171E" w:rsidRDefault="00AF171E" w:rsidP="00AF171E">
      <w:pPr>
        <w:keepNext/>
        <w:autoSpaceDN w:val="0"/>
        <w:adjustRightInd w:val="0"/>
        <w:spacing w:after="240"/>
        <w:rPr>
          <w:b/>
          <w:sz w:val="22"/>
          <w:szCs w:val="22"/>
        </w:rPr>
      </w:pPr>
      <w:r>
        <w:rPr>
          <w:b/>
          <w:sz w:val="22"/>
          <w:szCs w:val="22"/>
        </w:rPr>
        <w:t>E.</w:t>
      </w:r>
      <w:r>
        <w:rPr>
          <w:b/>
          <w:sz w:val="22"/>
          <w:szCs w:val="22"/>
        </w:rPr>
        <w:tab/>
        <w:t>Self</w:t>
      </w:r>
      <w:r w:rsidR="003C5E6E">
        <w:rPr>
          <w:b/>
          <w:sz w:val="22"/>
          <w:szCs w:val="22"/>
        </w:rPr>
        <w:t>-</w:t>
      </w:r>
      <w:r>
        <w:rPr>
          <w:b/>
          <w:sz w:val="22"/>
          <w:szCs w:val="22"/>
        </w:rPr>
        <w:t>Study Text Specifications</w:t>
      </w:r>
    </w:p>
    <w:p w14:paraId="6CF26D80" w14:textId="77777777" w:rsidR="009361D1" w:rsidRDefault="009361D1" w:rsidP="009361D1">
      <w:pPr>
        <w:autoSpaceDN w:val="0"/>
        <w:adjustRightInd w:val="0"/>
        <w:spacing w:after="200"/>
        <w:ind w:left="720" w:hanging="360"/>
        <w:rPr>
          <w:sz w:val="22"/>
          <w:szCs w:val="22"/>
        </w:rPr>
      </w:pPr>
      <w:r>
        <w:rPr>
          <w:b/>
          <w:sz w:val="22"/>
          <w:szCs w:val="22"/>
        </w:rPr>
        <w:t>1.</w:t>
      </w:r>
      <w:r>
        <w:rPr>
          <w:b/>
          <w:sz w:val="22"/>
          <w:szCs w:val="22"/>
        </w:rPr>
        <w:tab/>
        <w:t>Title page.</w:t>
      </w:r>
      <w:r>
        <w:rPr>
          <w:sz w:val="22"/>
          <w:szCs w:val="22"/>
        </w:rPr>
        <w:t xml:space="preserve"> Specific title page instructions are provided below in </w:t>
      </w:r>
      <w:r>
        <w:rPr>
          <w:sz w:val="22"/>
          <w:szCs w:val="22"/>
          <w:u w:val="single"/>
        </w:rPr>
        <w:t xml:space="preserve">Text Outline – </w:t>
      </w:r>
      <w:r>
        <w:rPr>
          <w:i/>
          <w:sz w:val="22"/>
          <w:szCs w:val="22"/>
          <w:u w:val="single"/>
        </w:rPr>
        <w:t>Format C</w:t>
      </w:r>
      <w:r>
        <w:rPr>
          <w:sz w:val="22"/>
          <w:szCs w:val="22"/>
        </w:rPr>
        <w:t>. This section contains title page specifications on page C-2.</w:t>
      </w:r>
    </w:p>
    <w:p w14:paraId="2B5FBEF0" w14:textId="579AC547" w:rsidR="00AF171E" w:rsidRDefault="00AF171E" w:rsidP="00AF171E">
      <w:pPr>
        <w:autoSpaceDN w:val="0"/>
        <w:adjustRightInd w:val="0"/>
        <w:spacing w:after="200"/>
        <w:ind w:left="720" w:hanging="360"/>
        <w:rPr>
          <w:sz w:val="22"/>
          <w:szCs w:val="22"/>
        </w:rPr>
      </w:pPr>
      <w:r>
        <w:rPr>
          <w:b/>
          <w:sz w:val="22"/>
          <w:szCs w:val="22"/>
        </w:rPr>
        <w:t>2.</w:t>
      </w:r>
      <w:r>
        <w:rPr>
          <w:b/>
          <w:sz w:val="22"/>
          <w:szCs w:val="22"/>
        </w:rPr>
        <w:tab/>
        <w:t>Table of Contents.</w:t>
      </w:r>
      <w:r>
        <w:rPr>
          <w:sz w:val="22"/>
          <w:szCs w:val="22"/>
        </w:rPr>
        <w:t xml:space="preserve"> Indicate the page on which each major section of the Self-Study begins, including each heading, subheading, and Appendix. If an outline is used that varies significantly from the </w:t>
      </w:r>
      <w:r w:rsidR="00F63E14">
        <w:rPr>
          <w:sz w:val="22"/>
          <w:szCs w:val="22"/>
        </w:rPr>
        <w:t>NAST</w:t>
      </w:r>
      <w:r>
        <w:rPr>
          <w:sz w:val="22"/>
          <w:szCs w:val="22"/>
        </w:rPr>
        <w:t xml:space="preserve"> </w:t>
      </w:r>
      <w:r w:rsidR="002807AE">
        <w:rPr>
          <w:i/>
          <w:sz w:val="22"/>
          <w:szCs w:val="22"/>
        </w:rPr>
        <w:t>Format C</w:t>
      </w:r>
      <w:r w:rsidR="002807AE">
        <w:rPr>
          <w:sz w:val="22"/>
          <w:szCs w:val="22"/>
        </w:rPr>
        <w:t xml:space="preserve"> </w:t>
      </w:r>
      <w:r>
        <w:rPr>
          <w:sz w:val="22"/>
          <w:szCs w:val="22"/>
        </w:rPr>
        <w:t xml:space="preserve">Outline, an index must be provided that correlates information to the </w:t>
      </w:r>
      <w:r w:rsidR="00F63E14">
        <w:rPr>
          <w:sz w:val="22"/>
          <w:szCs w:val="22"/>
        </w:rPr>
        <w:t>NAST</w:t>
      </w:r>
      <w:r>
        <w:rPr>
          <w:sz w:val="22"/>
          <w:szCs w:val="22"/>
        </w:rPr>
        <w:t xml:space="preserve"> </w:t>
      </w:r>
      <w:r w:rsidR="002807AE">
        <w:rPr>
          <w:i/>
          <w:sz w:val="22"/>
          <w:szCs w:val="22"/>
        </w:rPr>
        <w:t>Format C</w:t>
      </w:r>
      <w:r w:rsidR="002807AE">
        <w:rPr>
          <w:sz w:val="22"/>
          <w:szCs w:val="22"/>
        </w:rPr>
        <w:t xml:space="preserve"> </w:t>
      </w:r>
      <w:r>
        <w:rPr>
          <w:sz w:val="22"/>
          <w:szCs w:val="22"/>
        </w:rPr>
        <w:t xml:space="preserve">Outline. This is especially important for institutions preparing Self-Studies for joint evaluations. Users need to be able to </w:t>
      </w:r>
      <w:r w:rsidR="002807AE">
        <w:rPr>
          <w:sz w:val="22"/>
          <w:szCs w:val="22"/>
        </w:rPr>
        <w:t xml:space="preserve">locate </w:t>
      </w:r>
      <w:r>
        <w:rPr>
          <w:sz w:val="22"/>
          <w:szCs w:val="22"/>
        </w:rPr>
        <w:t>information.</w:t>
      </w:r>
    </w:p>
    <w:p w14:paraId="132CC559" w14:textId="678F2376" w:rsidR="00AF171E" w:rsidRDefault="00AF171E" w:rsidP="00AF171E">
      <w:pPr>
        <w:autoSpaceDN w:val="0"/>
        <w:adjustRightInd w:val="0"/>
        <w:spacing w:after="200"/>
        <w:ind w:left="720" w:hanging="360"/>
        <w:rPr>
          <w:sz w:val="22"/>
          <w:szCs w:val="22"/>
        </w:rPr>
      </w:pPr>
      <w:r>
        <w:rPr>
          <w:b/>
          <w:sz w:val="22"/>
          <w:szCs w:val="22"/>
        </w:rPr>
        <w:t>3.</w:t>
      </w:r>
      <w:r>
        <w:rPr>
          <w:b/>
          <w:sz w:val="22"/>
          <w:szCs w:val="22"/>
        </w:rPr>
        <w:tab/>
        <w:t xml:space="preserve">Content. </w:t>
      </w:r>
      <w:r>
        <w:rPr>
          <w:sz w:val="22"/>
          <w:szCs w:val="22"/>
        </w:rPr>
        <w:t xml:space="preserve">Place your texts in the </w:t>
      </w:r>
      <w:r w:rsidR="00EA0EF4">
        <w:rPr>
          <w:i/>
          <w:sz w:val="22"/>
          <w:szCs w:val="22"/>
        </w:rPr>
        <w:t>Format C</w:t>
      </w:r>
      <w:r>
        <w:rPr>
          <w:sz w:val="22"/>
          <w:szCs w:val="22"/>
        </w:rPr>
        <w:t xml:space="preserve"> outline that follows or a recognizable version thereof. All </w:t>
      </w:r>
      <w:r w:rsidR="00F63E14">
        <w:rPr>
          <w:sz w:val="22"/>
          <w:szCs w:val="22"/>
        </w:rPr>
        <w:t>theatre</w:t>
      </w:r>
      <w:r>
        <w:rPr>
          <w:sz w:val="22"/>
          <w:szCs w:val="22"/>
        </w:rPr>
        <w:t xml:space="preserve"> curricula offered by the institution must be </w:t>
      </w:r>
      <w:r w:rsidR="002807AE">
        <w:rPr>
          <w:sz w:val="22"/>
          <w:szCs w:val="22"/>
        </w:rPr>
        <w:t>addressed, including a curricular chart and discussion of each curricular program’s compliance with applicable standards</w:t>
      </w:r>
      <w:r w:rsidR="002807AE" w:rsidRPr="009723EC">
        <w:rPr>
          <w:sz w:val="22"/>
          <w:szCs w:val="22"/>
        </w:rPr>
        <w:t>.</w:t>
      </w:r>
      <w:r>
        <w:rPr>
          <w:sz w:val="22"/>
          <w:szCs w:val="22"/>
        </w:rPr>
        <w:t>.</w:t>
      </w:r>
    </w:p>
    <w:p w14:paraId="379B97BD" w14:textId="77777777" w:rsidR="00AF171E" w:rsidRDefault="00AF171E" w:rsidP="00AF171E">
      <w:pPr>
        <w:autoSpaceDN w:val="0"/>
        <w:adjustRightInd w:val="0"/>
        <w:spacing w:after="200"/>
        <w:ind w:left="720" w:hanging="360"/>
        <w:rPr>
          <w:sz w:val="22"/>
          <w:szCs w:val="22"/>
        </w:rPr>
      </w:pPr>
      <w:r>
        <w:rPr>
          <w:b/>
          <w:sz w:val="22"/>
          <w:szCs w:val="22"/>
        </w:rPr>
        <w:t>4.</w:t>
      </w:r>
      <w:r>
        <w:rPr>
          <w:b/>
          <w:sz w:val="22"/>
          <w:szCs w:val="22"/>
        </w:rPr>
        <w:tab/>
        <w:t xml:space="preserve">Tabs. </w:t>
      </w:r>
      <w:r>
        <w:rPr>
          <w:sz w:val="22"/>
          <w:szCs w:val="22"/>
        </w:rPr>
        <w:t>Separate major sections and appendices with a tab.</w:t>
      </w:r>
    </w:p>
    <w:p w14:paraId="6718EE2C" w14:textId="77777777" w:rsidR="00AF171E" w:rsidRDefault="00AF171E" w:rsidP="00AF171E">
      <w:pPr>
        <w:autoSpaceDN w:val="0"/>
        <w:adjustRightInd w:val="0"/>
        <w:spacing w:after="200"/>
        <w:ind w:left="720" w:hanging="360"/>
        <w:rPr>
          <w:sz w:val="22"/>
          <w:szCs w:val="22"/>
        </w:rPr>
      </w:pPr>
      <w:r>
        <w:rPr>
          <w:b/>
          <w:sz w:val="22"/>
          <w:szCs w:val="22"/>
        </w:rPr>
        <w:t>5.</w:t>
      </w:r>
      <w:r>
        <w:rPr>
          <w:b/>
          <w:sz w:val="22"/>
          <w:szCs w:val="22"/>
        </w:rPr>
        <w:tab/>
        <w:t xml:space="preserve">Consistency. </w:t>
      </w:r>
      <w:r>
        <w:rPr>
          <w:sz w:val="22"/>
          <w:szCs w:val="22"/>
        </w:rPr>
        <w:t>Use identical terms for degree and program titles on the title page, throughout the Self-Study, and in curricular tables. Degree titles must be consistent with degree content.</w:t>
      </w:r>
    </w:p>
    <w:p w14:paraId="4275F6E2" w14:textId="42EF2F68" w:rsidR="00AF171E" w:rsidRDefault="00AF171E" w:rsidP="00AF171E">
      <w:pPr>
        <w:autoSpaceDN w:val="0"/>
        <w:adjustRightInd w:val="0"/>
        <w:spacing w:after="200"/>
        <w:ind w:left="720" w:hanging="360"/>
        <w:rPr>
          <w:sz w:val="22"/>
          <w:szCs w:val="22"/>
        </w:rPr>
      </w:pPr>
      <w:r>
        <w:rPr>
          <w:b/>
          <w:sz w:val="22"/>
          <w:szCs w:val="22"/>
        </w:rPr>
        <w:t>6.</w:t>
      </w:r>
      <w:r>
        <w:rPr>
          <w:b/>
          <w:sz w:val="22"/>
          <w:szCs w:val="22"/>
        </w:rPr>
        <w:tab/>
        <w:t>Page Numbering.</w:t>
      </w:r>
      <w:r>
        <w:rPr>
          <w:sz w:val="22"/>
          <w:szCs w:val="22"/>
        </w:rPr>
        <w:t xml:space="preserve"> Number </w:t>
      </w:r>
      <w:r w:rsidR="002807AE">
        <w:rPr>
          <w:sz w:val="22"/>
          <w:szCs w:val="22"/>
        </w:rPr>
        <w:t xml:space="preserve">each </w:t>
      </w:r>
      <w:r>
        <w:rPr>
          <w:sz w:val="22"/>
          <w:szCs w:val="22"/>
        </w:rPr>
        <w:t xml:space="preserve">page </w:t>
      </w:r>
      <w:r w:rsidR="002807AE">
        <w:rPr>
          <w:sz w:val="22"/>
          <w:szCs w:val="22"/>
        </w:rPr>
        <w:t xml:space="preserve">of all documents </w:t>
      </w:r>
      <w:r>
        <w:rPr>
          <w:sz w:val="22"/>
          <w:szCs w:val="22"/>
        </w:rPr>
        <w:t xml:space="preserve">consecutively, especially the main body of the </w:t>
      </w:r>
      <w:r w:rsidR="002807AE">
        <w:rPr>
          <w:sz w:val="22"/>
          <w:szCs w:val="22"/>
        </w:rPr>
        <w:t xml:space="preserve">Self-Study </w:t>
      </w:r>
      <w:r>
        <w:rPr>
          <w:sz w:val="22"/>
          <w:szCs w:val="22"/>
        </w:rPr>
        <w:t>text. It is not necessary to renumber catalogs or other bound published documents.</w:t>
      </w:r>
    </w:p>
    <w:p w14:paraId="428D2154" w14:textId="62AE1135" w:rsidR="00AF171E" w:rsidRDefault="00AF171E" w:rsidP="00AF171E">
      <w:pPr>
        <w:autoSpaceDN w:val="0"/>
        <w:adjustRightInd w:val="0"/>
        <w:spacing w:after="200"/>
        <w:ind w:left="720" w:hanging="360"/>
        <w:rPr>
          <w:sz w:val="22"/>
          <w:szCs w:val="22"/>
        </w:rPr>
      </w:pPr>
      <w:r>
        <w:rPr>
          <w:b/>
          <w:sz w:val="22"/>
          <w:szCs w:val="22"/>
        </w:rPr>
        <w:t>7.</w:t>
      </w:r>
      <w:r>
        <w:rPr>
          <w:b/>
          <w:sz w:val="22"/>
          <w:szCs w:val="22"/>
        </w:rPr>
        <w:tab/>
        <w:t>Citations.</w:t>
      </w:r>
      <w:r>
        <w:rPr>
          <w:sz w:val="22"/>
          <w:szCs w:val="22"/>
        </w:rPr>
        <w:t xml:space="preserve"> Referenced documents must be cited by page number(s), and any applicable section(s) or paragraph(s). This applies to all references to institutional publications, whether required by </w:t>
      </w:r>
      <w:r w:rsidR="00F63E14">
        <w:rPr>
          <w:sz w:val="22"/>
          <w:szCs w:val="22"/>
        </w:rPr>
        <w:t>NAST</w:t>
      </w:r>
      <w:r>
        <w:rPr>
          <w:sz w:val="22"/>
          <w:szCs w:val="22"/>
        </w:rPr>
        <w:t xml:space="preserve"> </w:t>
      </w:r>
      <w:r w:rsidR="002807AE">
        <w:rPr>
          <w:sz w:val="22"/>
          <w:szCs w:val="22"/>
        </w:rPr>
        <w:t xml:space="preserve">standards </w:t>
      </w:r>
      <w:r>
        <w:rPr>
          <w:sz w:val="22"/>
          <w:szCs w:val="22"/>
        </w:rPr>
        <w:t xml:space="preserve">or otherwise provided by the institution. Alternatively, it is also appropriate to provide copies of cited paragraphs or pages with source indicated immediately with or following the response to an item or the discussion of an issue. </w:t>
      </w:r>
    </w:p>
    <w:p w14:paraId="3B447C91" w14:textId="4AD6FEB0" w:rsidR="00AF171E" w:rsidRDefault="00AF171E" w:rsidP="00AF171E">
      <w:pPr>
        <w:autoSpaceDN w:val="0"/>
        <w:adjustRightInd w:val="0"/>
        <w:spacing w:after="300"/>
        <w:ind w:left="720" w:hanging="360"/>
        <w:rPr>
          <w:spacing w:val="-2"/>
          <w:sz w:val="22"/>
          <w:szCs w:val="22"/>
        </w:rPr>
      </w:pPr>
      <w:r>
        <w:rPr>
          <w:b/>
          <w:spacing w:val="-2"/>
          <w:sz w:val="22"/>
          <w:szCs w:val="22"/>
        </w:rPr>
        <w:t>8.</w:t>
      </w:r>
      <w:r>
        <w:rPr>
          <w:b/>
          <w:spacing w:val="-2"/>
          <w:sz w:val="22"/>
          <w:szCs w:val="22"/>
        </w:rPr>
        <w:tab/>
        <w:t>Form.</w:t>
      </w:r>
      <w:r>
        <w:rPr>
          <w:spacing w:val="-2"/>
          <w:sz w:val="22"/>
          <w:szCs w:val="22"/>
        </w:rPr>
        <w:t xml:space="preserve"> </w:t>
      </w:r>
      <w:r w:rsidR="002807AE">
        <w:rPr>
          <w:spacing w:val="-2"/>
          <w:sz w:val="22"/>
          <w:szCs w:val="22"/>
        </w:rPr>
        <w:t>For the Self-Study and other material submitted in hard copy, standard</w:t>
      </w:r>
      <w:r>
        <w:rPr>
          <w:spacing w:val="-2"/>
          <w:sz w:val="22"/>
          <w:szCs w:val="22"/>
        </w:rPr>
        <w:t xml:space="preserve"> 8½ x 11-inch paper, punched to fit in a standard three-ring (i.e., center of holes should measure 1¼, 5½, and 9¾ inches from the bottom of the page). Please include any </w:t>
      </w:r>
      <w:r w:rsidR="002807AE">
        <w:rPr>
          <w:spacing w:val="-2"/>
          <w:sz w:val="22"/>
          <w:szCs w:val="22"/>
        </w:rPr>
        <w:t xml:space="preserve">hard copy </w:t>
      </w:r>
      <w:r>
        <w:rPr>
          <w:spacing w:val="-2"/>
          <w:sz w:val="22"/>
          <w:szCs w:val="22"/>
        </w:rPr>
        <w:t>sup</w:t>
      </w:r>
      <w:r>
        <w:rPr>
          <w:spacing w:val="-2"/>
          <w:sz w:val="22"/>
          <w:szCs w:val="22"/>
        </w:rPr>
        <w:softHyphen/>
        <w:t>porting materials (e.g., handbook, promotional materials), including oversized or undersized items in a separate re-closable envelope labeled with the institution’s name and the envelope’s general contents.</w:t>
      </w:r>
      <w:r w:rsidR="002807AE">
        <w:rPr>
          <w:spacing w:val="-2"/>
          <w:sz w:val="22"/>
          <w:szCs w:val="22"/>
        </w:rPr>
        <w:t xml:space="preserve"> Any/all supplemental materials may be submitted electronically. Such information must be organized in clear fashion for easy access.</w:t>
      </w:r>
    </w:p>
    <w:p w14:paraId="4D6B937A" w14:textId="77777777" w:rsidR="00AF171E" w:rsidRDefault="00AF171E" w:rsidP="00AF171E">
      <w:pPr>
        <w:keepNext/>
        <w:autoSpaceDN w:val="0"/>
        <w:adjustRightInd w:val="0"/>
        <w:spacing w:after="240"/>
        <w:rPr>
          <w:sz w:val="22"/>
          <w:szCs w:val="22"/>
        </w:rPr>
      </w:pPr>
      <w:r>
        <w:rPr>
          <w:b/>
          <w:sz w:val="22"/>
          <w:szCs w:val="22"/>
        </w:rPr>
        <w:lastRenderedPageBreak/>
        <w:t>F.</w:t>
      </w:r>
      <w:r>
        <w:rPr>
          <w:b/>
          <w:sz w:val="22"/>
          <w:szCs w:val="22"/>
        </w:rPr>
        <w:tab/>
        <w:t>Binding and Sending Instructions</w:t>
      </w:r>
    </w:p>
    <w:p w14:paraId="33059021" w14:textId="77777777" w:rsidR="00AF171E" w:rsidRDefault="00AF171E" w:rsidP="00AF171E">
      <w:pPr>
        <w:keepNext/>
        <w:autoSpaceDN w:val="0"/>
        <w:adjustRightInd w:val="0"/>
        <w:spacing w:after="200"/>
        <w:ind w:left="360"/>
        <w:rPr>
          <w:b/>
          <w:sz w:val="22"/>
          <w:szCs w:val="22"/>
        </w:rPr>
      </w:pPr>
      <w:r>
        <w:rPr>
          <w:b/>
          <w:sz w:val="22"/>
          <w:szCs w:val="22"/>
        </w:rPr>
        <w:t>1.</w:t>
      </w:r>
      <w:r>
        <w:rPr>
          <w:b/>
          <w:sz w:val="22"/>
          <w:szCs w:val="22"/>
        </w:rPr>
        <w:tab/>
        <w:t>National Office Copies</w:t>
      </w:r>
    </w:p>
    <w:p w14:paraId="77770F89" w14:textId="77777777" w:rsidR="009361D1" w:rsidRDefault="009361D1" w:rsidP="009361D1">
      <w:pPr>
        <w:autoSpaceDN w:val="0"/>
        <w:adjustRightInd w:val="0"/>
        <w:spacing w:after="200"/>
        <w:ind w:left="1080" w:hanging="360"/>
        <w:rPr>
          <w:sz w:val="22"/>
          <w:szCs w:val="22"/>
        </w:rPr>
      </w:pPr>
      <w:r>
        <w:rPr>
          <w:b/>
          <w:sz w:val="22"/>
          <w:szCs w:val="22"/>
        </w:rPr>
        <w:t>a.</w:t>
      </w:r>
      <w:r>
        <w:rPr>
          <w:b/>
          <w:sz w:val="22"/>
          <w:szCs w:val="22"/>
        </w:rPr>
        <w:tab/>
        <w:t>Number.</w:t>
      </w:r>
      <w:r>
        <w:rPr>
          <w:sz w:val="22"/>
          <w:szCs w:val="22"/>
        </w:rPr>
        <w:t xml:space="preserve"> Three (3) copies.</w:t>
      </w:r>
    </w:p>
    <w:p w14:paraId="2D9BFAE6" w14:textId="77777777" w:rsidR="00AF171E" w:rsidRDefault="00AF171E" w:rsidP="00AF171E">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F63E14">
        <w:rPr>
          <w:sz w:val="22"/>
          <w:szCs w:val="22"/>
        </w:rPr>
        <w:t>NAST</w:t>
      </w:r>
      <w:r>
        <w:rPr>
          <w:sz w:val="22"/>
          <w:szCs w:val="22"/>
        </w:rPr>
        <w:t xml:space="preserve"> visit.</w:t>
      </w:r>
    </w:p>
    <w:p w14:paraId="53F51468" w14:textId="34F57703" w:rsidR="00204AE2" w:rsidRPr="00EE07BD" w:rsidRDefault="00204AE2" w:rsidP="00204AE2">
      <w:pPr>
        <w:autoSpaceDN w:val="0"/>
        <w:adjustRightInd w:val="0"/>
        <w:spacing w:after="200"/>
        <w:ind w:left="1080" w:hanging="360"/>
        <w:rPr>
          <w:spacing w:val="-2"/>
          <w:sz w:val="22"/>
          <w:szCs w:val="22"/>
        </w:rPr>
      </w:pPr>
      <w:r>
        <w:rPr>
          <w:b/>
          <w:spacing w:val="-2"/>
          <w:sz w:val="22"/>
          <w:szCs w:val="22"/>
        </w:rPr>
        <w:t>c</w:t>
      </w:r>
      <w:r w:rsidRPr="00EE07BD">
        <w:rPr>
          <w:b/>
          <w:spacing w:val="-2"/>
          <w:sz w:val="22"/>
          <w:szCs w:val="22"/>
        </w:rPr>
        <w:t>.</w:t>
      </w:r>
      <w:r w:rsidRPr="00EE07BD">
        <w:rPr>
          <w:b/>
          <w:spacing w:val="-2"/>
          <w:sz w:val="22"/>
          <w:szCs w:val="22"/>
        </w:rPr>
        <w:tab/>
        <w:t>Content.</w:t>
      </w:r>
      <w:r w:rsidRPr="00EE07BD">
        <w:rPr>
          <w:spacing w:val="-2"/>
          <w:sz w:val="22"/>
          <w:szCs w:val="22"/>
        </w:rPr>
        <w:t xml:space="preserve"> Each of the </w:t>
      </w:r>
      <w:r>
        <w:rPr>
          <w:spacing w:val="-2"/>
          <w:szCs w:val="22"/>
        </w:rPr>
        <w:t>NAST</w:t>
      </w:r>
      <w:r w:rsidRPr="00EE07BD">
        <w:rPr>
          <w:spacing w:val="-2"/>
          <w:sz w:val="22"/>
          <w:szCs w:val="22"/>
        </w:rPr>
        <w:t xml:space="preserve"> National Office copies of the Self-Study (see requirements for Sections I – IV) must include all applicable appendices, along with a copy of all applicable institutional catalogs, supportive documentation, and </w:t>
      </w:r>
      <w:r w:rsidR="002807AE">
        <w:rPr>
          <w:spacing w:val="-2"/>
          <w:sz w:val="22"/>
          <w:szCs w:val="22"/>
        </w:rPr>
        <w:t xml:space="preserve">the institution’s NAST </w:t>
      </w:r>
      <w:r w:rsidRPr="00EE07BD">
        <w:rPr>
          <w:spacing w:val="-2"/>
          <w:sz w:val="22"/>
          <w:szCs w:val="22"/>
        </w:rPr>
        <w:t>application form.</w:t>
      </w:r>
    </w:p>
    <w:p w14:paraId="7C1CC53A" w14:textId="77777777" w:rsidR="00204AE2" w:rsidRPr="00EE07BD" w:rsidRDefault="00204AE2" w:rsidP="00204AE2">
      <w:pPr>
        <w:autoSpaceDN w:val="0"/>
        <w:adjustRightInd w:val="0"/>
        <w:spacing w:after="200"/>
        <w:ind w:left="1080" w:hanging="360"/>
        <w:rPr>
          <w:sz w:val="22"/>
          <w:szCs w:val="22"/>
        </w:rPr>
      </w:pPr>
      <w:r>
        <w:rPr>
          <w:b/>
          <w:sz w:val="22"/>
          <w:szCs w:val="22"/>
        </w:rPr>
        <w:t>d</w:t>
      </w:r>
      <w:r w:rsidRPr="00EE07BD">
        <w:rPr>
          <w:b/>
          <w:sz w:val="22"/>
          <w:szCs w:val="22"/>
        </w:rPr>
        <w:t>.</w:t>
      </w:r>
      <w:r w:rsidRPr="00EE07BD">
        <w:rPr>
          <w:b/>
          <w:sz w:val="22"/>
          <w:szCs w:val="22"/>
        </w:rPr>
        <w:tab/>
        <w:t>Binding</w:t>
      </w:r>
    </w:p>
    <w:p w14:paraId="76C72E0A" w14:textId="77777777" w:rsidR="00204AE2" w:rsidRPr="00EE07BD" w:rsidRDefault="00204AE2" w:rsidP="00204AE2">
      <w:pPr>
        <w:autoSpaceDN w:val="0"/>
        <w:adjustRightInd w:val="0"/>
        <w:spacing w:after="200"/>
        <w:ind w:left="1440" w:hanging="360"/>
        <w:rPr>
          <w:sz w:val="22"/>
          <w:szCs w:val="22"/>
        </w:rPr>
      </w:pPr>
      <w:r w:rsidRPr="00EE07BD">
        <w:rPr>
          <w:sz w:val="22"/>
          <w:szCs w:val="22"/>
        </w:rPr>
        <w:t>(1)</w:t>
      </w:r>
      <w:r w:rsidRPr="00EE07BD">
        <w:rPr>
          <w:sz w:val="22"/>
          <w:szCs w:val="22"/>
        </w:rPr>
        <w:tab/>
        <w:t>Each copy of the completed, punched Self-Study sent to the National Office should be unbound and held together in a manner that secures all pages.</w:t>
      </w:r>
    </w:p>
    <w:p w14:paraId="523E2C18" w14:textId="77777777" w:rsidR="00204AE2" w:rsidRPr="00EE07BD" w:rsidRDefault="00204AE2" w:rsidP="00204AE2">
      <w:pPr>
        <w:autoSpaceDN w:val="0"/>
        <w:adjustRightInd w:val="0"/>
        <w:spacing w:after="200"/>
        <w:ind w:left="1440" w:hanging="360"/>
        <w:rPr>
          <w:sz w:val="22"/>
          <w:szCs w:val="22"/>
        </w:rPr>
      </w:pPr>
      <w:r w:rsidRPr="00EE07BD">
        <w:rPr>
          <w:sz w:val="22"/>
          <w:szCs w:val="22"/>
        </w:rPr>
        <w:t>(2)</w:t>
      </w:r>
      <w:r w:rsidRPr="00EE07BD">
        <w:rPr>
          <w:sz w:val="22"/>
          <w:szCs w:val="22"/>
        </w:rPr>
        <w:tab/>
        <w:t xml:space="preserve">Please do not send the Self-Study document to the </w:t>
      </w:r>
      <w:r>
        <w:rPr>
          <w:szCs w:val="22"/>
        </w:rPr>
        <w:t>NAST</w:t>
      </w:r>
      <w:r w:rsidRPr="00EE07BD">
        <w:rPr>
          <w:sz w:val="22"/>
          <w:szCs w:val="22"/>
        </w:rPr>
        <w:t xml:space="preserve"> National Office in three-ring notebook binders</w:t>
      </w:r>
      <w:r>
        <w:rPr>
          <w:szCs w:val="22"/>
        </w:rPr>
        <w:t>,</w:t>
      </w:r>
      <w:r w:rsidRPr="00EE07BD">
        <w:rPr>
          <w:sz w:val="22"/>
          <w:szCs w:val="22"/>
        </w:rPr>
        <w:t xml:space="preserve"> sheathed in plastic sheet protectors, or stapled.</w:t>
      </w:r>
    </w:p>
    <w:p w14:paraId="362E754D" w14:textId="6628D1B2" w:rsidR="00AF171E" w:rsidRDefault="00AF171E" w:rsidP="00AF171E">
      <w:pPr>
        <w:autoSpaceDN w:val="0"/>
        <w:adjustRightInd w:val="0"/>
        <w:spacing w:after="200"/>
        <w:ind w:left="1080" w:hanging="360"/>
        <w:rPr>
          <w:sz w:val="22"/>
          <w:szCs w:val="22"/>
        </w:rPr>
      </w:pPr>
      <w:r>
        <w:rPr>
          <w:b/>
          <w:sz w:val="22"/>
          <w:szCs w:val="22"/>
        </w:rPr>
        <w:t>e.</w:t>
      </w:r>
      <w:r>
        <w:rPr>
          <w:b/>
          <w:sz w:val="22"/>
          <w:szCs w:val="22"/>
        </w:rPr>
        <w:tab/>
        <w:t xml:space="preserve">Application Fee. </w:t>
      </w:r>
      <w:r>
        <w:rPr>
          <w:sz w:val="22"/>
          <w:szCs w:val="22"/>
        </w:rPr>
        <w:t>Institutions applying for the first time must enclose the application fee. Existing members will be invoiced</w:t>
      </w:r>
      <w:r w:rsidR="002807AE">
        <w:rPr>
          <w:sz w:val="22"/>
          <w:szCs w:val="22"/>
        </w:rPr>
        <w:t xml:space="preserve"> during the month of August immediately prior to the academic year of scheduled review</w:t>
      </w:r>
      <w:r>
        <w:rPr>
          <w:sz w:val="22"/>
          <w:szCs w:val="22"/>
        </w:rPr>
        <w:t>.</w:t>
      </w:r>
    </w:p>
    <w:p w14:paraId="2F56E9FC" w14:textId="77777777" w:rsidR="00AF171E" w:rsidRDefault="00AF171E" w:rsidP="00AF171E">
      <w:pPr>
        <w:autoSpaceDN w:val="0"/>
        <w:adjustRightInd w:val="0"/>
        <w:spacing w:after="120"/>
        <w:ind w:left="1080" w:hanging="360"/>
        <w:rPr>
          <w:b/>
          <w:sz w:val="22"/>
          <w:szCs w:val="22"/>
        </w:rPr>
      </w:pPr>
      <w:r>
        <w:rPr>
          <w:b/>
          <w:sz w:val="22"/>
          <w:szCs w:val="22"/>
        </w:rPr>
        <w:t>f.</w:t>
      </w:r>
      <w:r>
        <w:rPr>
          <w:b/>
          <w:sz w:val="22"/>
          <w:szCs w:val="22"/>
        </w:rPr>
        <w:tab/>
        <w:t>Send to:</w:t>
      </w:r>
    </w:p>
    <w:p w14:paraId="345B2850" w14:textId="77777777" w:rsidR="00AF171E" w:rsidRDefault="00AF171E" w:rsidP="00AF171E">
      <w:pPr>
        <w:autoSpaceDN w:val="0"/>
        <w:adjustRightInd w:val="0"/>
        <w:ind w:left="1440" w:hanging="360"/>
        <w:rPr>
          <w:b/>
          <w:sz w:val="22"/>
          <w:szCs w:val="22"/>
        </w:rPr>
      </w:pPr>
      <w:r>
        <w:rPr>
          <w:b/>
          <w:sz w:val="22"/>
          <w:szCs w:val="22"/>
        </w:rPr>
        <w:t xml:space="preserve">National Association of Schools of </w:t>
      </w:r>
      <w:r w:rsidR="00F63E14">
        <w:rPr>
          <w:b/>
          <w:sz w:val="22"/>
          <w:szCs w:val="22"/>
        </w:rPr>
        <w:t>Theatre</w:t>
      </w:r>
    </w:p>
    <w:p w14:paraId="28264EA5" w14:textId="77777777" w:rsidR="00AF171E" w:rsidRDefault="00AF171E" w:rsidP="00AF171E">
      <w:pPr>
        <w:autoSpaceDN w:val="0"/>
        <w:adjustRightInd w:val="0"/>
        <w:ind w:left="1440" w:hanging="360"/>
        <w:rPr>
          <w:b/>
          <w:sz w:val="22"/>
          <w:szCs w:val="22"/>
        </w:rPr>
      </w:pPr>
      <w:r>
        <w:rPr>
          <w:b/>
          <w:sz w:val="22"/>
          <w:szCs w:val="22"/>
        </w:rPr>
        <w:t>11250 Roger Bacon Drive, Suite 21</w:t>
      </w:r>
    </w:p>
    <w:p w14:paraId="60A3D1A7" w14:textId="77777777" w:rsidR="00AF171E" w:rsidRDefault="00AF171E" w:rsidP="00AF171E">
      <w:pPr>
        <w:autoSpaceDN w:val="0"/>
        <w:adjustRightInd w:val="0"/>
        <w:spacing w:after="200"/>
        <w:ind w:left="1440" w:hanging="360"/>
        <w:rPr>
          <w:b/>
          <w:sz w:val="22"/>
          <w:szCs w:val="22"/>
        </w:rPr>
      </w:pPr>
      <w:r>
        <w:rPr>
          <w:b/>
          <w:sz w:val="22"/>
          <w:szCs w:val="22"/>
        </w:rPr>
        <w:t>Reston, VA 20190-5248</w:t>
      </w:r>
    </w:p>
    <w:p w14:paraId="07AED8FA" w14:textId="77777777" w:rsidR="00AF171E" w:rsidRDefault="00AF171E" w:rsidP="00AF171E">
      <w:pPr>
        <w:keepNext/>
        <w:autoSpaceDN w:val="0"/>
        <w:adjustRightInd w:val="0"/>
        <w:spacing w:after="200"/>
        <w:ind w:left="360"/>
        <w:rPr>
          <w:sz w:val="22"/>
          <w:szCs w:val="22"/>
        </w:rPr>
      </w:pPr>
      <w:r>
        <w:rPr>
          <w:b/>
          <w:sz w:val="22"/>
          <w:szCs w:val="22"/>
        </w:rPr>
        <w:t>2.</w:t>
      </w:r>
      <w:r>
        <w:rPr>
          <w:b/>
          <w:sz w:val="22"/>
          <w:szCs w:val="22"/>
        </w:rPr>
        <w:tab/>
        <w:t>Visitors</w:t>
      </w:r>
      <w:r w:rsidR="005B49B4">
        <w:rPr>
          <w:b/>
          <w:sz w:val="22"/>
          <w:szCs w:val="22"/>
        </w:rPr>
        <w:t>’</w:t>
      </w:r>
      <w:r>
        <w:rPr>
          <w:b/>
          <w:sz w:val="22"/>
          <w:szCs w:val="22"/>
        </w:rPr>
        <w:t xml:space="preserve"> Copies</w:t>
      </w:r>
    </w:p>
    <w:p w14:paraId="59C6921C" w14:textId="77777777" w:rsidR="00AF171E" w:rsidRDefault="00AF171E" w:rsidP="00AF171E">
      <w:pPr>
        <w:autoSpaceDN w:val="0"/>
        <w:adjustRightInd w:val="0"/>
        <w:spacing w:after="200"/>
        <w:ind w:left="720"/>
        <w:rPr>
          <w:sz w:val="22"/>
          <w:szCs w:val="22"/>
        </w:rPr>
      </w:pPr>
      <w:r>
        <w:rPr>
          <w:b/>
          <w:sz w:val="22"/>
          <w:szCs w:val="22"/>
        </w:rPr>
        <w:t>a.</w:t>
      </w:r>
      <w:r>
        <w:rPr>
          <w:b/>
          <w:sz w:val="22"/>
          <w:szCs w:val="22"/>
        </w:rPr>
        <w:tab/>
        <w:t>Number.</w:t>
      </w:r>
      <w:r>
        <w:rPr>
          <w:sz w:val="22"/>
          <w:szCs w:val="22"/>
        </w:rPr>
        <w:t xml:space="preserve"> One (1) for each visitor.</w:t>
      </w:r>
    </w:p>
    <w:p w14:paraId="31E02B37" w14:textId="77777777" w:rsidR="00AF171E" w:rsidRDefault="00AF171E" w:rsidP="00AF171E">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F63E14">
        <w:rPr>
          <w:sz w:val="22"/>
          <w:szCs w:val="22"/>
        </w:rPr>
        <w:t>NAST</w:t>
      </w:r>
      <w:r>
        <w:rPr>
          <w:sz w:val="22"/>
          <w:szCs w:val="22"/>
        </w:rPr>
        <w:t xml:space="preserve"> visit.</w:t>
      </w:r>
    </w:p>
    <w:p w14:paraId="7FE6BE29" w14:textId="47E37619" w:rsidR="00204AE2" w:rsidRDefault="00204AE2" w:rsidP="00204AE2">
      <w:pPr>
        <w:autoSpaceDN w:val="0"/>
        <w:adjustRightInd w:val="0"/>
        <w:spacing w:after="200"/>
        <w:ind w:left="1080" w:hanging="360"/>
        <w:rPr>
          <w:sz w:val="22"/>
          <w:szCs w:val="22"/>
        </w:rPr>
      </w:pPr>
      <w:r>
        <w:rPr>
          <w:b/>
          <w:sz w:val="22"/>
          <w:szCs w:val="22"/>
        </w:rPr>
        <w:t>c</w:t>
      </w:r>
      <w:r w:rsidRPr="00EE07BD">
        <w:rPr>
          <w:b/>
          <w:sz w:val="22"/>
          <w:szCs w:val="22"/>
        </w:rPr>
        <w:t>.</w:t>
      </w:r>
      <w:r w:rsidRPr="00EE07BD">
        <w:rPr>
          <w:b/>
          <w:sz w:val="22"/>
          <w:szCs w:val="22"/>
        </w:rPr>
        <w:tab/>
        <w:t>Content.</w:t>
      </w:r>
      <w:r w:rsidRPr="00EE07BD">
        <w:rPr>
          <w:sz w:val="22"/>
          <w:szCs w:val="22"/>
        </w:rPr>
        <w:t xml:space="preserve"> Each of the </w:t>
      </w:r>
      <w:r>
        <w:rPr>
          <w:szCs w:val="22"/>
        </w:rPr>
        <w:t>NAST</w:t>
      </w:r>
      <w:r w:rsidRPr="00EE07BD">
        <w:rPr>
          <w:sz w:val="22"/>
          <w:szCs w:val="22"/>
        </w:rPr>
        <w:t xml:space="preserve"> visitors’ copies of the Self-Study (see requirements for Sections I – IV) must include all applicable appendices, along with a copy of all applicable institutional catalogs, and supportive documentation. </w:t>
      </w:r>
      <w:r w:rsidR="002807AE">
        <w:rPr>
          <w:sz w:val="22"/>
          <w:szCs w:val="22"/>
        </w:rPr>
        <w:t>With the exception of the NAST application form, t</w:t>
      </w:r>
      <w:r w:rsidR="002807AE" w:rsidRPr="00EE07BD">
        <w:rPr>
          <w:sz w:val="22"/>
          <w:szCs w:val="22"/>
        </w:rPr>
        <w:t xml:space="preserve">hese </w:t>
      </w:r>
      <w:r w:rsidRPr="00EE07BD">
        <w:rPr>
          <w:sz w:val="22"/>
          <w:szCs w:val="22"/>
        </w:rPr>
        <w:t>are identical to those sent to the National Office.</w:t>
      </w:r>
    </w:p>
    <w:p w14:paraId="521A1B49" w14:textId="38448F70" w:rsidR="00204AE2" w:rsidRDefault="00204AE2" w:rsidP="00204AE2">
      <w:pPr>
        <w:keepNext/>
        <w:autoSpaceDN w:val="0"/>
        <w:adjustRightInd w:val="0"/>
        <w:spacing w:after="200"/>
        <w:ind w:left="1080" w:hanging="360"/>
        <w:rPr>
          <w:sz w:val="22"/>
          <w:szCs w:val="22"/>
        </w:rPr>
      </w:pPr>
      <w:r>
        <w:rPr>
          <w:b/>
          <w:sz w:val="22"/>
          <w:szCs w:val="22"/>
        </w:rPr>
        <w:t>d.</w:t>
      </w:r>
      <w:r>
        <w:rPr>
          <w:b/>
          <w:sz w:val="22"/>
          <w:szCs w:val="22"/>
        </w:rPr>
        <w:tab/>
        <w:t>Binding.</w:t>
      </w:r>
      <w:r>
        <w:rPr>
          <w:sz w:val="22"/>
          <w:szCs w:val="22"/>
        </w:rPr>
        <w:t xml:space="preserve"> Each of the </w:t>
      </w:r>
      <w:r>
        <w:rPr>
          <w:szCs w:val="22"/>
        </w:rPr>
        <w:t>NAST</w:t>
      </w:r>
      <w:r>
        <w:rPr>
          <w:sz w:val="22"/>
          <w:szCs w:val="22"/>
        </w:rPr>
        <w:t xml:space="preserve"> visitors’ copies of the completed Self-Study should be bound or hole-punched and inserted in a three ring notebook binder</w:t>
      </w:r>
      <w:r w:rsidR="002807AE">
        <w:rPr>
          <w:sz w:val="22"/>
          <w:szCs w:val="22"/>
        </w:rPr>
        <w:t xml:space="preserve"> or similar packaging</w:t>
      </w:r>
      <w:r>
        <w:rPr>
          <w:sz w:val="22"/>
          <w:szCs w:val="22"/>
        </w:rPr>
        <w:t>.</w:t>
      </w:r>
    </w:p>
    <w:p w14:paraId="4E95AB0B" w14:textId="7C3665E9" w:rsidR="00AF171E" w:rsidRDefault="00AF171E" w:rsidP="00AF171E">
      <w:pPr>
        <w:autoSpaceDN w:val="0"/>
        <w:adjustRightInd w:val="0"/>
        <w:spacing w:after="200"/>
        <w:ind w:left="1080" w:hanging="360"/>
        <w:rPr>
          <w:sz w:val="22"/>
          <w:szCs w:val="22"/>
        </w:rPr>
      </w:pPr>
      <w:r>
        <w:rPr>
          <w:b/>
          <w:sz w:val="22"/>
          <w:szCs w:val="22"/>
        </w:rPr>
        <w:t>e.</w:t>
      </w:r>
      <w:r>
        <w:rPr>
          <w:b/>
          <w:sz w:val="22"/>
          <w:szCs w:val="22"/>
        </w:rPr>
        <w:tab/>
        <w:t xml:space="preserve">Fee. </w:t>
      </w:r>
      <w:r w:rsidR="002807AE">
        <w:rPr>
          <w:sz w:val="22"/>
          <w:szCs w:val="22"/>
        </w:rPr>
        <w:t>No fees are to be paid to the visiting evaluators</w:t>
      </w:r>
      <w:r>
        <w:rPr>
          <w:sz w:val="22"/>
          <w:szCs w:val="22"/>
        </w:rPr>
        <w:t>.</w:t>
      </w:r>
    </w:p>
    <w:p w14:paraId="5ECF9192" w14:textId="7801B00D" w:rsidR="00AF171E" w:rsidRDefault="00AF171E" w:rsidP="00AF171E">
      <w:pPr>
        <w:autoSpaceDN w:val="0"/>
        <w:adjustRightInd w:val="0"/>
        <w:spacing w:after="200"/>
        <w:ind w:left="1080" w:hanging="360"/>
        <w:rPr>
          <w:sz w:val="22"/>
          <w:szCs w:val="22"/>
        </w:rPr>
      </w:pPr>
      <w:r>
        <w:rPr>
          <w:b/>
          <w:sz w:val="22"/>
          <w:szCs w:val="22"/>
        </w:rPr>
        <w:t>f.</w:t>
      </w:r>
      <w:r>
        <w:rPr>
          <w:b/>
          <w:sz w:val="22"/>
          <w:szCs w:val="22"/>
        </w:rPr>
        <w:tab/>
        <w:t xml:space="preserve">Send to each visitor directly. </w:t>
      </w:r>
      <w:r>
        <w:rPr>
          <w:sz w:val="22"/>
          <w:szCs w:val="22"/>
        </w:rPr>
        <w:t xml:space="preserve">Please </w:t>
      </w:r>
      <w:r w:rsidR="002807AE">
        <w:rPr>
          <w:sz w:val="22"/>
          <w:szCs w:val="22"/>
        </w:rPr>
        <w:t>confirm that each visiting evaluator has received materials sent by the institution</w:t>
      </w:r>
      <w:r>
        <w:rPr>
          <w:sz w:val="22"/>
          <w:szCs w:val="22"/>
        </w:rPr>
        <w:t>.</w:t>
      </w:r>
    </w:p>
    <w:p w14:paraId="5C10804E" w14:textId="77777777" w:rsidR="00AF171E" w:rsidRDefault="00AF171E" w:rsidP="00AF171E">
      <w:pPr>
        <w:autoSpaceDN w:val="0"/>
        <w:adjustRightInd w:val="0"/>
        <w:spacing w:after="280"/>
        <w:ind w:left="720"/>
        <w:rPr>
          <w:sz w:val="22"/>
          <w:szCs w:val="22"/>
        </w:rPr>
      </w:pPr>
      <w:r>
        <w:rPr>
          <w:b/>
          <w:sz w:val="22"/>
          <w:szCs w:val="22"/>
        </w:rPr>
        <w:t xml:space="preserve">Please Note: </w:t>
      </w:r>
      <w:r>
        <w:rPr>
          <w:spacing w:val="-2"/>
          <w:sz w:val="22"/>
          <w:szCs w:val="22"/>
        </w:rPr>
        <w:t xml:space="preserve">Visits may be postponed or canceled by the Executive Director of </w:t>
      </w:r>
      <w:r w:rsidR="00F63E14">
        <w:rPr>
          <w:spacing w:val="-2"/>
          <w:sz w:val="22"/>
          <w:szCs w:val="22"/>
        </w:rPr>
        <w:t>NAST</w:t>
      </w:r>
      <w:r>
        <w:rPr>
          <w:spacing w:val="-2"/>
          <w:sz w:val="22"/>
          <w:szCs w:val="22"/>
        </w:rPr>
        <w:t xml:space="preserve"> if adequate</w:t>
      </w:r>
      <w:r>
        <w:rPr>
          <w:sz w:val="22"/>
          <w:szCs w:val="22"/>
        </w:rPr>
        <w:t xml:space="preserve"> materials are not available to the visiting evaluators at least four (4) weeks before the visit.</w:t>
      </w:r>
    </w:p>
    <w:p w14:paraId="00170A41" w14:textId="77777777" w:rsidR="00AF171E" w:rsidRDefault="00AF171E" w:rsidP="0058033E">
      <w:pPr>
        <w:keepNext/>
        <w:autoSpaceDN w:val="0"/>
        <w:adjustRightInd w:val="0"/>
        <w:spacing w:after="160"/>
        <w:ind w:left="360" w:hanging="360"/>
        <w:rPr>
          <w:b/>
          <w:sz w:val="22"/>
          <w:szCs w:val="22"/>
        </w:rPr>
      </w:pPr>
      <w:r>
        <w:rPr>
          <w:b/>
          <w:sz w:val="22"/>
          <w:szCs w:val="22"/>
        </w:rPr>
        <w:lastRenderedPageBreak/>
        <w:t>G.</w:t>
      </w:r>
      <w:r>
        <w:rPr>
          <w:b/>
          <w:sz w:val="22"/>
          <w:szCs w:val="22"/>
        </w:rPr>
        <w:tab/>
        <w:t xml:space="preserve">Special Instructions for Postsecondary Institutions that Operate Community Education Programs in </w:t>
      </w:r>
      <w:r w:rsidR="00F63E14">
        <w:rPr>
          <w:b/>
          <w:sz w:val="22"/>
          <w:szCs w:val="22"/>
        </w:rPr>
        <w:t>Theatre</w:t>
      </w:r>
    </w:p>
    <w:p w14:paraId="0EF111E5" w14:textId="77777777" w:rsidR="00AF171E" w:rsidRDefault="00AF171E" w:rsidP="0058033E">
      <w:pPr>
        <w:spacing w:after="160"/>
        <w:ind w:left="360"/>
        <w:rPr>
          <w:spacing w:val="-2"/>
          <w:sz w:val="22"/>
        </w:rPr>
      </w:pPr>
      <w:r>
        <w:rPr>
          <w:spacing w:val="-2"/>
          <w:sz w:val="22"/>
        </w:rPr>
        <w:t xml:space="preserve">Many </w:t>
      </w:r>
      <w:r w:rsidR="00F63E14">
        <w:rPr>
          <w:spacing w:val="-2"/>
          <w:sz w:val="22"/>
        </w:rPr>
        <w:t>theatre</w:t>
      </w:r>
      <w:r>
        <w:rPr>
          <w:spacing w:val="-2"/>
          <w:sz w:val="22"/>
        </w:rPr>
        <w:t xml:space="preserve"> units or their institutions offer non-degree-granting programs of study for children, youth, and adults in their communities. These range from private lessons with collegiate instructors to large, institutionalized programs with specialized professional faculty and administration. </w:t>
      </w:r>
      <w:r>
        <w:rPr>
          <w:i/>
          <w:spacing w:val="-2"/>
          <w:sz w:val="22"/>
        </w:rPr>
        <w:t>Com</w:t>
      </w:r>
      <w:r w:rsidR="00616D4A">
        <w:rPr>
          <w:i/>
          <w:spacing w:val="-2"/>
          <w:sz w:val="22"/>
        </w:rPr>
        <w:softHyphen/>
      </w:r>
      <w:r>
        <w:rPr>
          <w:i/>
          <w:spacing w:val="-2"/>
          <w:sz w:val="22"/>
        </w:rPr>
        <w:t xml:space="preserve">munity </w:t>
      </w:r>
      <w:r w:rsidR="00F63E14">
        <w:rPr>
          <w:i/>
          <w:spacing w:val="-2"/>
          <w:sz w:val="22"/>
        </w:rPr>
        <w:t>theatre</w:t>
      </w:r>
      <w:r>
        <w:rPr>
          <w:i/>
          <w:spacing w:val="-2"/>
          <w:sz w:val="22"/>
        </w:rPr>
        <w:t xml:space="preserve"> school, preparatory program, laboratory school</w:t>
      </w:r>
      <w:r>
        <w:rPr>
          <w:spacing w:val="-2"/>
          <w:sz w:val="22"/>
        </w:rPr>
        <w:t xml:space="preserve">, and </w:t>
      </w:r>
      <w:r>
        <w:rPr>
          <w:i/>
          <w:spacing w:val="-2"/>
          <w:sz w:val="22"/>
        </w:rPr>
        <w:t>community division</w:t>
      </w:r>
      <w:r>
        <w:rPr>
          <w:spacing w:val="-2"/>
          <w:sz w:val="22"/>
        </w:rPr>
        <w:t xml:space="preserve"> are among the many titles used to designate such programs when they have a specific published identity.</w:t>
      </w:r>
    </w:p>
    <w:p w14:paraId="51482D19" w14:textId="7CB44DE1" w:rsidR="00AF171E" w:rsidRDefault="00AF171E" w:rsidP="0058033E">
      <w:pPr>
        <w:suppressAutoHyphens w:val="0"/>
        <w:autoSpaceDN w:val="0"/>
        <w:adjustRightInd w:val="0"/>
        <w:spacing w:after="160"/>
        <w:ind w:left="720" w:hanging="360"/>
        <w:rPr>
          <w:sz w:val="22"/>
        </w:rPr>
      </w:pPr>
      <w:r>
        <w:rPr>
          <w:sz w:val="22"/>
        </w:rPr>
        <w:t>1.</w:t>
      </w:r>
      <w:r>
        <w:rPr>
          <w:sz w:val="22"/>
        </w:rPr>
        <w:tab/>
      </w:r>
      <w:r w:rsidR="002807AE" w:rsidRPr="00531F6C">
        <w:rPr>
          <w:sz w:val="22"/>
        </w:rPr>
        <w:t xml:space="preserve">If the institution’s community education program does not </w:t>
      </w:r>
      <w:r w:rsidR="002807AE">
        <w:rPr>
          <w:sz w:val="22"/>
        </w:rPr>
        <w:t xml:space="preserve">(a) serve individuals in their communities in a pre-professional or avocational context, (b) </w:t>
      </w:r>
      <w:r w:rsidR="002807AE" w:rsidRPr="00531F6C">
        <w:rPr>
          <w:sz w:val="22"/>
        </w:rPr>
        <w:t>have a separate published identity</w:t>
      </w:r>
      <w:r w:rsidR="002807AE">
        <w:rPr>
          <w:sz w:val="22"/>
        </w:rPr>
        <w:t>,</w:t>
      </w:r>
      <w:r w:rsidR="002807AE" w:rsidRPr="00531F6C">
        <w:rPr>
          <w:sz w:val="22"/>
        </w:rPr>
        <w:t xml:space="preserve"> </w:t>
      </w:r>
      <w:r w:rsidR="002807AE">
        <w:rPr>
          <w:sz w:val="22"/>
        </w:rPr>
        <w:t>(c) have</w:t>
      </w:r>
      <w:r w:rsidR="002807AE" w:rsidRPr="00531F6C">
        <w:rPr>
          <w:sz w:val="22"/>
        </w:rPr>
        <w:t xml:space="preserve"> at least one specifically designated administrator, </w:t>
      </w:r>
      <w:r w:rsidR="002807AE">
        <w:rPr>
          <w:sz w:val="22"/>
        </w:rPr>
        <w:t>and (d) operate on an academic year or year-round basis</w:t>
      </w:r>
      <w:r>
        <w:rPr>
          <w:sz w:val="22"/>
        </w:rPr>
        <w:t>, comment on the program only in Section</w:t>
      </w:r>
      <w:r w:rsidR="000E0207">
        <w:rPr>
          <w:sz w:val="22"/>
        </w:rPr>
        <w:t>s</w:t>
      </w:r>
      <w:r>
        <w:rPr>
          <w:sz w:val="22"/>
        </w:rPr>
        <w:t xml:space="preserve"> I</w:t>
      </w:r>
      <w:r w:rsidR="000E0207">
        <w:rPr>
          <w:sz w:val="22"/>
        </w:rPr>
        <w:t>I,</w:t>
      </w:r>
      <w:r>
        <w:rPr>
          <w:sz w:val="22"/>
        </w:rPr>
        <w:t xml:space="preserve"> III</w:t>
      </w:r>
      <w:r w:rsidR="000E0207">
        <w:rPr>
          <w:sz w:val="22"/>
        </w:rPr>
        <w:t>,</w:t>
      </w:r>
      <w:r>
        <w:rPr>
          <w:sz w:val="22"/>
        </w:rPr>
        <w:t xml:space="preserve"> and IV</w:t>
      </w:r>
      <w:r w:rsidR="00032C1B">
        <w:rPr>
          <w:sz w:val="22"/>
        </w:rPr>
        <w:t>-MDP I.J.</w:t>
      </w:r>
      <w:r>
        <w:rPr>
          <w:sz w:val="22"/>
        </w:rPr>
        <w:t xml:space="preserve"> as applicable. </w:t>
      </w:r>
      <w:r w:rsidR="00032C1B">
        <w:rPr>
          <w:sz w:val="22"/>
        </w:rPr>
        <w:t>Do not provide information in Section I or in Section IV-MDP I.L.</w:t>
      </w:r>
    </w:p>
    <w:p w14:paraId="58F6F456" w14:textId="2C1CBB0F" w:rsidR="00AF171E" w:rsidRDefault="00AF171E" w:rsidP="0058033E">
      <w:pPr>
        <w:suppressAutoHyphens w:val="0"/>
        <w:autoSpaceDN w:val="0"/>
        <w:adjustRightInd w:val="0"/>
        <w:spacing w:after="160"/>
        <w:ind w:left="720" w:hanging="360"/>
        <w:rPr>
          <w:strike/>
          <w:sz w:val="22"/>
        </w:rPr>
      </w:pPr>
      <w:r>
        <w:rPr>
          <w:sz w:val="22"/>
        </w:rPr>
        <w:t>2.</w:t>
      </w:r>
      <w:r>
        <w:rPr>
          <w:sz w:val="22"/>
        </w:rPr>
        <w:tab/>
        <w:t xml:space="preserve">If the institution’s community education program </w:t>
      </w:r>
      <w:r w:rsidR="002807AE">
        <w:rPr>
          <w:sz w:val="22"/>
        </w:rPr>
        <w:t>(a) serves individuals in their community in a pre-professional or avocational context, (b) has a separate identity, (c) has at least one specifically designated administrator, and (d) operates on an academic year or year-round basis</w:t>
      </w:r>
      <w:r>
        <w:rPr>
          <w:sz w:val="22"/>
        </w:rPr>
        <w:t xml:space="preserve">, </w:t>
      </w:r>
      <w:r w:rsidR="00032C1B">
        <w:rPr>
          <w:sz w:val="22"/>
        </w:rPr>
        <w:t>provide documents requested in Section IV-MDP I.L., and</w:t>
      </w:r>
      <w:r>
        <w:rPr>
          <w:sz w:val="22"/>
        </w:rPr>
        <w:t xml:space="preserve"> comment on the program in Section I.</w:t>
      </w:r>
      <w:r w:rsidR="00032C1B">
        <w:rPr>
          <w:sz w:val="22"/>
        </w:rPr>
        <w:t>C., item CMP:</w:t>
      </w:r>
      <w:r>
        <w:rPr>
          <w:sz w:val="22"/>
        </w:rPr>
        <w:t xml:space="preserve"> Non-Degree-Granting Programs for the Community, Section III and </w:t>
      </w:r>
      <w:r w:rsidR="00871802">
        <w:rPr>
          <w:sz w:val="22"/>
        </w:rPr>
        <w:t xml:space="preserve">other parts of Section </w:t>
      </w:r>
      <w:r w:rsidR="006C7F24">
        <w:rPr>
          <w:sz w:val="22"/>
        </w:rPr>
        <w:t>I</w:t>
      </w:r>
      <w:r>
        <w:rPr>
          <w:sz w:val="22"/>
        </w:rPr>
        <w:t>V</w:t>
      </w:r>
      <w:r w:rsidR="00871802">
        <w:rPr>
          <w:sz w:val="22"/>
        </w:rPr>
        <w:t>,</w:t>
      </w:r>
      <w:r>
        <w:rPr>
          <w:sz w:val="22"/>
        </w:rPr>
        <w:t xml:space="preserve"> as applicable. </w:t>
      </w:r>
      <w:bookmarkStart w:id="1" w:name="OLE_LINK3"/>
      <w:bookmarkStart w:id="2" w:name="OLE_LINK4"/>
      <w:r w:rsidR="007A1253">
        <w:rPr>
          <w:sz w:val="22"/>
        </w:rPr>
        <w:t>P</w:t>
      </w:r>
      <w:r>
        <w:rPr>
          <w:sz w:val="22"/>
        </w:rPr>
        <w:t>rovide information on you</w:t>
      </w:r>
      <w:r w:rsidR="007A1253">
        <w:rPr>
          <w:sz w:val="22"/>
        </w:rPr>
        <w:t>r</w:t>
      </w:r>
      <w:r>
        <w:rPr>
          <w:sz w:val="22"/>
        </w:rPr>
        <w:t xml:space="preserve"> community education program in Section II</w:t>
      </w:r>
      <w:bookmarkEnd w:id="1"/>
      <w:bookmarkEnd w:id="2"/>
      <w:r w:rsidR="007A1253">
        <w:rPr>
          <w:sz w:val="22"/>
        </w:rPr>
        <w:t xml:space="preserve"> only if you designate it as a specific program area for futures review in the Self-Study you are now preparing. Please do not provide information on this program in Section IV-MDP I.J.</w:t>
      </w:r>
    </w:p>
    <w:p w14:paraId="15087038" w14:textId="1274C14C" w:rsidR="00AF171E" w:rsidRDefault="00AF171E" w:rsidP="0058033E">
      <w:pPr>
        <w:spacing w:after="160"/>
        <w:ind w:left="360"/>
        <w:rPr>
          <w:spacing w:val="-2"/>
          <w:sz w:val="22"/>
        </w:rPr>
      </w:pPr>
      <w:r>
        <w:rPr>
          <w:spacing w:val="-2"/>
          <w:sz w:val="22"/>
        </w:rPr>
        <w:t xml:space="preserve">For further clarification, see </w:t>
      </w:r>
      <w:r w:rsidR="00F63E14">
        <w:rPr>
          <w:spacing w:val="-2"/>
          <w:sz w:val="22"/>
        </w:rPr>
        <w:t>NAST</w:t>
      </w:r>
      <w:r>
        <w:rPr>
          <w:spacing w:val="-2"/>
          <w:sz w:val="22"/>
        </w:rPr>
        <w:t xml:space="preserve"> </w:t>
      </w:r>
      <w:r>
        <w:rPr>
          <w:i/>
          <w:spacing w:val="-2"/>
          <w:sz w:val="22"/>
        </w:rPr>
        <w:t>Handbook</w:t>
      </w:r>
      <w:r w:rsidR="00BF6EA1">
        <w:rPr>
          <w:spacing w:val="-2"/>
          <w:sz w:val="22"/>
        </w:rPr>
        <w:t xml:space="preserve">, </w:t>
      </w:r>
      <w:r>
        <w:rPr>
          <w:spacing w:val="-2"/>
          <w:sz w:val="22"/>
        </w:rPr>
        <w:t>R</w:t>
      </w:r>
      <w:r w:rsidR="00BF6EA1">
        <w:rPr>
          <w:spacing w:val="-2"/>
          <w:sz w:val="22"/>
        </w:rPr>
        <w:t>ules of Practice and Procedure,</w:t>
      </w:r>
      <w:r>
        <w:rPr>
          <w:spacing w:val="-2"/>
          <w:sz w:val="22"/>
        </w:rPr>
        <w:t xml:space="preserve"> Article I. Institutional Membership, Section 3. Curricular Requirement</w:t>
      </w:r>
      <w:r w:rsidR="009361D1">
        <w:rPr>
          <w:spacing w:val="-2"/>
          <w:sz w:val="22"/>
        </w:rPr>
        <w:t>s</w:t>
      </w:r>
      <w:r>
        <w:rPr>
          <w:spacing w:val="-2"/>
          <w:sz w:val="22"/>
        </w:rPr>
        <w:t>.</w:t>
      </w:r>
    </w:p>
    <w:p w14:paraId="7FC5DA2C" w14:textId="77777777" w:rsidR="00AF171E" w:rsidRDefault="00AF171E" w:rsidP="00616D4A">
      <w:pPr>
        <w:autoSpaceDN w:val="0"/>
        <w:adjustRightInd w:val="0"/>
        <w:spacing w:after="240"/>
        <w:ind w:left="360"/>
        <w:rPr>
          <w:sz w:val="22"/>
          <w:szCs w:val="22"/>
        </w:rPr>
      </w:pPr>
      <w:r>
        <w:rPr>
          <w:sz w:val="22"/>
        </w:rPr>
        <w:t xml:space="preserve">For assistance in interpreting these instructions, please call the </w:t>
      </w:r>
      <w:r w:rsidR="00F63E14">
        <w:rPr>
          <w:sz w:val="22"/>
        </w:rPr>
        <w:t>NAST</w:t>
      </w:r>
      <w:r>
        <w:rPr>
          <w:sz w:val="22"/>
        </w:rPr>
        <w:t xml:space="preserve"> National Office.</w:t>
      </w:r>
    </w:p>
    <w:p w14:paraId="644FD546" w14:textId="77777777" w:rsidR="003B3B3E" w:rsidRDefault="003B3B3E" w:rsidP="003B3B3E">
      <w:pPr>
        <w:autoSpaceDN w:val="0"/>
        <w:adjustRightInd w:val="0"/>
        <w:spacing w:after="160"/>
        <w:rPr>
          <w:b/>
          <w:sz w:val="22"/>
          <w:szCs w:val="22"/>
        </w:rPr>
      </w:pPr>
      <w:r>
        <w:rPr>
          <w:b/>
          <w:sz w:val="22"/>
          <w:szCs w:val="22"/>
        </w:rPr>
        <w:t>H.</w:t>
      </w:r>
      <w:r>
        <w:rPr>
          <w:b/>
          <w:sz w:val="22"/>
          <w:szCs w:val="22"/>
        </w:rPr>
        <w:tab/>
        <w:t xml:space="preserve">Optional Supplemental Questions </w:t>
      </w:r>
    </w:p>
    <w:p w14:paraId="65B5D20B" w14:textId="77777777" w:rsidR="003B3B3E" w:rsidRDefault="003B3B3E" w:rsidP="003B3B3E">
      <w:pPr>
        <w:autoSpaceDN w:val="0"/>
        <w:adjustRightInd w:val="0"/>
        <w:spacing w:after="280"/>
        <w:ind w:left="360"/>
        <w:rPr>
          <w:sz w:val="22"/>
          <w:szCs w:val="22"/>
        </w:rPr>
      </w:pPr>
      <w:r>
        <w:rPr>
          <w:sz w:val="22"/>
          <w:szCs w:val="22"/>
        </w:rPr>
        <w:t>NAST provides optional sets of questions for self-study that can be used to orient any self-study process, format, document, or section in particular ways. For more information, see “Aids to Self-Study” below and available on the NAST</w:t>
      </w:r>
      <w:r w:rsidRPr="00F05FD5">
        <w:rPr>
          <w:sz w:val="22"/>
          <w:szCs w:val="22"/>
        </w:rPr>
        <w:t xml:space="preserve"> Web site</w:t>
      </w:r>
      <w:r>
        <w:rPr>
          <w:sz w:val="22"/>
          <w:szCs w:val="22"/>
        </w:rPr>
        <w:t xml:space="preserve">. The Association encourages institutions to develop sets of questions that meet their needs for self-evaluation. </w:t>
      </w:r>
    </w:p>
    <w:p w14:paraId="0B47D441" w14:textId="77777777" w:rsidR="003B3B3E" w:rsidRDefault="003B3B3E" w:rsidP="003B3B3E">
      <w:pPr>
        <w:autoSpaceDN w:val="0"/>
        <w:adjustRightInd w:val="0"/>
        <w:spacing w:after="160"/>
        <w:rPr>
          <w:b/>
          <w:sz w:val="22"/>
          <w:szCs w:val="22"/>
        </w:rPr>
      </w:pPr>
      <w:r>
        <w:rPr>
          <w:b/>
          <w:sz w:val="22"/>
          <w:szCs w:val="22"/>
        </w:rPr>
        <w:t>I.</w:t>
      </w:r>
      <w:r>
        <w:rPr>
          <w:b/>
          <w:sz w:val="22"/>
          <w:szCs w:val="22"/>
        </w:rPr>
        <w:tab/>
        <w:t>Aids to Self-Study</w:t>
      </w:r>
    </w:p>
    <w:p w14:paraId="5DA67670" w14:textId="782C6544" w:rsidR="003B3B3E" w:rsidRDefault="003B3B3E" w:rsidP="003B3B3E">
      <w:pPr>
        <w:spacing w:after="160"/>
        <w:ind w:left="720" w:hanging="360"/>
        <w:rPr>
          <w:sz w:val="22"/>
        </w:rPr>
      </w:pPr>
      <w:r>
        <w:rPr>
          <w:spacing w:val="-2"/>
          <w:sz w:val="22"/>
        </w:rPr>
        <w:t>1.</w:t>
      </w:r>
      <w:r>
        <w:rPr>
          <w:spacing w:val="-2"/>
          <w:sz w:val="22"/>
        </w:rPr>
        <w:tab/>
      </w:r>
      <w:r w:rsidR="00396C2A" w:rsidRPr="00531F6C">
        <w:rPr>
          <w:spacing w:val="-2"/>
          <w:sz w:val="22"/>
        </w:rPr>
        <w:t xml:space="preserve">The </w:t>
      </w:r>
      <w:hyperlink r:id="rId17" w:history="1">
        <w:r w:rsidR="00396C2A" w:rsidRPr="00351690">
          <w:rPr>
            <w:rStyle w:val="Hyperlink"/>
            <w:bCs/>
            <w:i/>
            <w:sz w:val="22"/>
            <w:szCs w:val="22"/>
          </w:rPr>
          <w:t>Sourcebook for Futures Plan</w:t>
        </w:r>
        <w:r w:rsidR="00396C2A">
          <w:rPr>
            <w:rStyle w:val="Hyperlink"/>
            <w:bCs/>
            <w:i/>
            <w:sz w:val="22"/>
            <w:szCs w:val="22"/>
          </w:rPr>
          <w:t>ning – Supplement IV: Creating Y</w:t>
        </w:r>
        <w:r w:rsidR="00396C2A" w:rsidRPr="00351690">
          <w:rPr>
            <w:rStyle w:val="Hyperlink"/>
            <w:bCs/>
            <w:i/>
            <w:sz w:val="22"/>
            <w:szCs w:val="22"/>
          </w:rPr>
          <w:t>our Self-Study</w:t>
        </w:r>
      </w:hyperlink>
      <w:r w:rsidR="00396C2A" w:rsidRPr="00531F6C">
        <w:rPr>
          <w:bCs/>
          <w:i/>
          <w:sz w:val="22"/>
          <w:szCs w:val="22"/>
        </w:rPr>
        <w:t xml:space="preserve"> </w:t>
      </w:r>
      <w:r w:rsidR="00396C2A" w:rsidRPr="00531F6C">
        <w:rPr>
          <w:spacing w:val="-2"/>
          <w:sz w:val="22"/>
        </w:rPr>
        <w:t xml:space="preserve">is especially recommended. </w:t>
      </w:r>
      <w:r w:rsidR="00396C2A" w:rsidRPr="00531F6C">
        <w:rPr>
          <w:sz w:val="22"/>
          <w:szCs w:val="22"/>
        </w:rPr>
        <w:t>This text can be downloaded at no charge from the “</w:t>
      </w:r>
      <w:r w:rsidR="00396C2A" w:rsidRPr="00D57552">
        <w:rPr>
          <w:sz w:val="22"/>
          <w:szCs w:val="22"/>
        </w:rPr>
        <w:t>Assessment and Policy Studies</w:t>
      </w:r>
      <w:r w:rsidR="00396C2A" w:rsidRPr="00531F6C">
        <w:rPr>
          <w:sz w:val="22"/>
          <w:szCs w:val="22"/>
        </w:rPr>
        <w:t>” subsection of “Publications” on the NAS</w:t>
      </w:r>
      <w:r w:rsidR="00396C2A">
        <w:rPr>
          <w:sz w:val="22"/>
          <w:szCs w:val="22"/>
        </w:rPr>
        <w:t>T</w:t>
      </w:r>
      <w:r w:rsidR="00396C2A" w:rsidRPr="00531F6C">
        <w:rPr>
          <w:sz w:val="22"/>
          <w:szCs w:val="22"/>
        </w:rPr>
        <w:t xml:space="preserve"> Web site</w:t>
      </w:r>
      <w:r w:rsidR="00396C2A">
        <w:rPr>
          <w:sz w:val="22"/>
          <w:szCs w:val="22"/>
        </w:rPr>
        <w:t>.</w:t>
      </w:r>
      <w:r>
        <w:rPr>
          <w:sz w:val="22"/>
        </w:rPr>
        <w:t xml:space="preserve"> </w:t>
      </w:r>
    </w:p>
    <w:p w14:paraId="561A82B3" w14:textId="06F3FE15" w:rsidR="003B3B3E" w:rsidRDefault="003B3B3E" w:rsidP="003B3B3E">
      <w:pPr>
        <w:spacing w:after="160"/>
        <w:ind w:left="720" w:hanging="360"/>
        <w:rPr>
          <w:bCs/>
          <w:sz w:val="22"/>
        </w:rPr>
      </w:pPr>
      <w:r>
        <w:rPr>
          <w:sz w:val="22"/>
        </w:rPr>
        <w:t>2.</w:t>
      </w:r>
      <w:r>
        <w:rPr>
          <w:sz w:val="22"/>
        </w:rPr>
        <w:tab/>
        <w:t xml:space="preserve">NAST holds a workshop on self-study at each </w:t>
      </w:r>
      <w:r w:rsidR="002807AE">
        <w:rPr>
          <w:sz w:val="22"/>
        </w:rPr>
        <w:t>Annual Meeting</w:t>
      </w:r>
      <w:r>
        <w:rPr>
          <w:sz w:val="22"/>
        </w:rPr>
        <w:t>.</w:t>
      </w:r>
      <w:r>
        <w:rPr>
          <w:bCs/>
          <w:sz w:val="22"/>
        </w:rPr>
        <w:t xml:space="preserve"> </w:t>
      </w:r>
    </w:p>
    <w:p w14:paraId="5214E8F7" w14:textId="77777777" w:rsidR="003B3B3E" w:rsidRDefault="003B3B3E" w:rsidP="003B3B3E">
      <w:pPr>
        <w:keepNext/>
        <w:spacing w:after="120"/>
        <w:ind w:left="720" w:hanging="360"/>
        <w:rPr>
          <w:bCs/>
          <w:sz w:val="22"/>
        </w:rPr>
      </w:pPr>
      <w:r>
        <w:rPr>
          <w:bCs/>
          <w:sz w:val="22"/>
        </w:rPr>
        <w:t>3.</w:t>
      </w:r>
      <w:r>
        <w:rPr>
          <w:bCs/>
          <w:sz w:val="22"/>
        </w:rPr>
        <w:tab/>
        <w:t xml:space="preserve">The following documents contain sets of assessment or planning questions and may be useful: </w:t>
      </w:r>
    </w:p>
    <w:p w14:paraId="073A20B4" w14:textId="77777777" w:rsidR="003B3B3E" w:rsidRDefault="003B3B3E" w:rsidP="004A52B4">
      <w:pPr>
        <w:numPr>
          <w:ilvl w:val="0"/>
          <w:numId w:val="13"/>
        </w:numPr>
        <w:spacing w:after="40"/>
        <w:rPr>
          <w:i/>
          <w:spacing w:val="-2"/>
          <w:sz w:val="22"/>
        </w:rPr>
      </w:pPr>
      <w:r>
        <w:rPr>
          <w:i/>
          <w:spacing w:val="-2"/>
          <w:sz w:val="22"/>
        </w:rPr>
        <w:t xml:space="preserve">Optional Supplemental Questions for Self-Study; </w:t>
      </w:r>
    </w:p>
    <w:p w14:paraId="5C054C1E" w14:textId="77777777" w:rsidR="003B3B3E" w:rsidRDefault="003B3B3E" w:rsidP="004A52B4">
      <w:pPr>
        <w:numPr>
          <w:ilvl w:val="0"/>
          <w:numId w:val="13"/>
        </w:numPr>
        <w:spacing w:after="40"/>
        <w:rPr>
          <w:i/>
          <w:spacing w:val="-2"/>
          <w:sz w:val="22"/>
        </w:rPr>
      </w:pPr>
      <w:r>
        <w:rPr>
          <w:i/>
          <w:spacing w:val="-2"/>
          <w:sz w:val="22"/>
        </w:rPr>
        <w:t xml:space="preserve">Assessment of Undergraduate Programs in Theatre; </w:t>
      </w:r>
    </w:p>
    <w:p w14:paraId="5245F39D" w14:textId="77777777" w:rsidR="003B3B3E" w:rsidRDefault="003B3B3E" w:rsidP="004A52B4">
      <w:pPr>
        <w:numPr>
          <w:ilvl w:val="0"/>
          <w:numId w:val="13"/>
        </w:numPr>
        <w:spacing w:after="40"/>
        <w:rPr>
          <w:i/>
          <w:spacing w:val="-2"/>
          <w:sz w:val="22"/>
        </w:rPr>
      </w:pPr>
      <w:r>
        <w:rPr>
          <w:i/>
          <w:spacing w:val="-2"/>
          <w:sz w:val="22"/>
        </w:rPr>
        <w:t xml:space="preserve">Assessment of Graduate Programs in Theatre; </w:t>
      </w:r>
    </w:p>
    <w:p w14:paraId="609FAA45" w14:textId="77777777" w:rsidR="003B3B3E" w:rsidRDefault="003B3B3E" w:rsidP="004A52B4">
      <w:pPr>
        <w:numPr>
          <w:ilvl w:val="0"/>
          <w:numId w:val="13"/>
        </w:numPr>
        <w:spacing w:after="40"/>
        <w:rPr>
          <w:i/>
          <w:spacing w:val="-2"/>
          <w:sz w:val="22"/>
        </w:rPr>
      </w:pPr>
      <w:r>
        <w:rPr>
          <w:i/>
          <w:spacing w:val="-2"/>
          <w:sz w:val="22"/>
        </w:rPr>
        <w:t>Local Assessment of Evaluation and Reward Systems for Arts Faculties in Higher Education;</w:t>
      </w:r>
    </w:p>
    <w:p w14:paraId="685409E8" w14:textId="77777777" w:rsidR="003B3B3E" w:rsidRDefault="003B3B3E" w:rsidP="004A52B4">
      <w:pPr>
        <w:numPr>
          <w:ilvl w:val="0"/>
          <w:numId w:val="13"/>
        </w:numPr>
        <w:spacing w:after="240"/>
        <w:rPr>
          <w:i/>
          <w:spacing w:val="-2"/>
          <w:sz w:val="22"/>
        </w:rPr>
      </w:pPr>
      <w:r>
        <w:rPr>
          <w:spacing w:val="-2"/>
          <w:sz w:val="22"/>
        </w:rPr>
        <w:t xml:space="preserve">NAST </w:t>
      </w:r>
      <w:r>
        <w:rPr>
          <w:i/>
          <w:spacing w:val="-2"/>
          <w:sz w:val="22"/>
        </w:rPr>
        <w:t>Sourcebook for Futures Planning.</w:t>
      </w:r>
    </w:p>
    <w:p w14:paraId="7B0CF83F" w14:textId="35120AB4" w:rsidR="003B3B3E" w:rsidRDefault="00396C2A" w:rsidP="003B3B3E">
      <w:pPr>
        <w:spacing w:after="180"/>
        <w:ind w:left="720"/>
        <w:rPr>
          <w:spacing w:val="-2"/>
          <w:sz w:val="22"/>
        </w:rPr>
      </w:pPr>
      <w:r>
        <w:rPr>
          <w:spacing w:val="-2"/>
          <w:sz w:val="22"/>
        </w:rPr>
        <w:lastRenderedPageBreak/>
        <w:t>All above titles are available for download or purchase from the NAST Web site; s</w:t>
      </w:r>
      <w:r>
        <w:rPr>
          <w:sz w:val="22"/>
        </w:rPr>
        <w:t>ee “Publications,” “</w:t>
      </w:r>
      <w:hyperlink r:id="rId18" w:history="1">
        <w:r>
          <w:rPr>
            <w:rStyle w:val="Hyperlink"/>
            <w:sz w:val="22"/>
          </w:rPr>
          <w:t>Assessment and Policy Studies</w:t>
        </w:r>
      </w:hyperlink>
      <w:r>
        <w:rPr>
          <w:sz w:val="22"/>
        </w:rPr>
        <w:t>.”</w:t>
      </w:r>
    </w:p>
    <w:p w14:paraId="3B9C8977" w14:textId="59671776" w:rsidR="003B3B3E" w:rsidRDefault="00396C2A" w:rsidP="004A52B4">
      <w:pPr>
        <w:numPr>
          <w:ilvl w:val="0"/>
          <w:numId w:val="14"/>
        </w:numPr>
        <w:autoSpaceDN w:val="0"/>
        <w:adjustRightInd w:val="0"/>
        <w:spacing w:after="280"/>
        <w:rPr>
          <w:spacing w:val="-2"/>
          <w:sz w:val="22"/>
        </w:rPr>
      </w:pPr>
      <w:r w:rsidRPr="00531F6C">
        <w:rPr>
          <w:spacing w:val="-2"/>
          <w:sz w:val="22"/>
        </w:rPr>
        <w:t xml:space="preserve">The </w:t>
      </w:r>
      <w:hyperlink r:id="rId19" w:history="1">
        <w:r w:rsidRPr="00572D11">
          <w:rPr>
            <w:rStyle w:val="Hyperlink"/>
            <w:spacing w:val="-2"/>
            <w:sz w:val="22"/>
          </w:rPr>
          <w:t>Achievement and Quality</w:t>
        </w:r>
      </w:hyperlink>
      <w:r w:rsidRPr="00531F6C">
        <w:rPr>
          <w:spacing w:val="-2"/>
          <w:sz w:val="22"/>
        </w:rPr>
        <w:t xml:space="preserve"> </w:t>
      </w:r>
      <w:r w:rsidR="00D1245B">
        <w:rPr>
          <w:spacing w:val="-2"/>
          <w:sz w:val="22"/>
        </w:rPr>
        <w:t>page located within “Publications” at</w:t>
      </w:r>
      <w:r>
        <w:rPr>
          <w:spacing w:val="-2"/>
          <w:sz w:val="22"/>
        </w:rPr>
        <w:t xml:space="preserve"> the NAST Web site</w:t>
      </w:r>
      <w:r w:rsidRPr="00531F6C">
        <w:rPr>
          <w:spacing w:val="-2"/>
          <w:sz w:val="22"/>
        </w:rPr>
        <w:t xml:space="preserve"> has additional resources and sets of questions concerning evaluation of individual and institutional work</w:t>
      </w:r>
      <w:r w:rsidR="003B3B3E">
        <w:rPr>
          <w:spacing w:val="-2"/>
          <w:sz w:val="22"/>
        </w:rPr>
        <w:t>.</w:t>
      </w:r>
    </w:p>
    <w:p w14:paraId="7F526861" w14:textId="77777777" w:rsidR="003B3B3E" w:rsidRDefault="003B3B3E" w:rsidP="003B3B3E">
      <w:pPr>
        <w:autoSpaceDN w:val="0"/>
        <w:adjustRightInd w:val="0"/>
        <w:spacing w:after="160"/>
        <w:rPr>
          <w:b/>
          <w:sz w:val="22"/>
          <w:szCs w:val="22"/>
        </w:rPr>
      </w:pPr>
      <w:r w:rsidRPr="00221D7B">
        <w:rPr>
          <w:b/>
          <w:sz w:val="22"/>
          <w:szCs w:val="22"/>
        </w:rPr>
        <w:t>J.</w:t>
      </w:r>
      <w:r w:rsidRPr="00221D7B">
        <w:rPr>
          <w:b/>
          <w:sz w:val="22"/>
          <w:szCs w:val="22"/>
        </w:rPr>
        <w:tab/>
      </w:r>
      <w:r w:rsidRPr="006A6E26">
        <w:rPr>
          <w:b/>
          <w:i/>
          <w:sz w:val="22"/>
          <w:szCs w:val="22"/>
        </w:rPr>
        <w:t>Handbook</w:t>
      </w:r>
      <w:r w:rsidRPr="00221D7B">
        <w:rPr>
          <w:b/>
          <w:sz w:val="22"/>
          <w:szCs w:val="22"/>
        </w:rPr>
        <w:t xml:space="preserve"> Order and Self</w:t>
      </w:r>
      <w:r>
        <w:rPr>
          <w:b/>
          <w:sz w:val="22"/>
          <w:szCs w:val="22"/>
        </w:rPr>
        <w:t>-</w:t>
      </w:r>
      <w:r w:rsidRPr="00221D7B">
        <w:rPr>
          <w:b/>
          <w:sz w:val="22"/>
          <w:szCs w:val="22"/>
        </w:rPr>
        <w:t>Study Format Order</w:t>
      </w:r>
    </w:p>
    <w:p w14:paraId="177B3C63" w14:textId="77777777" w:rsidR="003B3B3E" w:rsidRPr="00221D7B" w:rsidRDefault="003B3B3E" w:rsidP="003B3B3E">
      <w:pPr>
        <w:autoSpaceDN w:val="0"/>
        <w:adjustRightInd w:val="0"/>
        <w:spacing w:after="160"/>
        <w:ind w:firstLine="360"/>
        <w:rPr>
          <w:b/>
          <w:sz w:val="22"/>
          <w:szCs w:val="22"/>
        </w:rPr>
      </w:pPr>
      <w:r>
        <w:rPr>
          <w:b/>
          <w:sz w:val="22"/>
          <w:szCs w:val="22"/>
        </w:rPr>
        <w:t>Important document organization information for Self-Study writers:</w:t>
      </w:r>
    </w:p>
    <w:p w14:paraId="6DC87236" w14:textId="75D9B739" w:rsidR="003B3B3E" w:rsidRPr="00221D7B" w:rsidRDefault="003B3B3E" w:rsidP="003B3B3E">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1.</w:t>
      </w:r>
      <w:r>
        <w:rPr>
          <w:sz w:val="22"/>
          <w:szCs w:val="22"/>
          <w:lang w:eastAsia="en-US"/>
        </w:rPr>
        <w:tab/>
      </w:r>
      <w:r w:rsidRPr="00221D7B">
        <w:rPr>
          <w:sz w:val="22"/>
          <w:szCs w:val="22"/>
          <w:lang w:eastAsia="en-US"/>
        </w:rPr>
        <w:t xml:space="preserve">When </w:t>
      </w:r>
      <w:r>
        <w:rPr>
          <w:sz w:val="22"/>
          <w:szCs w:val="22"/>
          <w:lang w:eastAsia="en-US"/>
        </w:rPr>
        <w:t>writing the S</w:t>
      </w:r>
      <w:r w:rsidRPr="00221D7B">
        <w:rPr>
          <w:sz w:val="22"/>
          <w:szCs w:val="22"/>
          <w:lang w:eastAsia="en-US"/>
        </w:rPr>
        <w:t>elf-</w:t>
      </w:r>
      <w:r>
        <w:rPr>
          <w:sz w:val="22"/>
          <w:szCs w:val="22"/>
          <w:lang w:eastAsia="en-US"/>
        </w:rPr>
        <w:t>S</w:t>
      </w:r>
      <w:r w:rsidRPr="00221D7B">
        <w:rPr>
          <w:sz w:val="22"/>
          <w:szCs w:val="22"/>
          <w:lang w:eastAsia="en-US"/>
        </w:rPr>
        <w:t xml:space="preserve">tudy document, </w:t>
      </w:r>
      <w:r>
        <w:rPr>
          <w:sz w:val="22"/>
          <w:szCs w:val="22"/>
          <w:lang w:eastAsia="en-US"/>
        </w:rPr>
        <w:t xml:space="preserve">it is essential to </w:t>
      </w:r>
      <w:r w:rsidRPr="00221D7B">
        <w:rPr>
          <w:sz w:val="22"/>
          <w:szCs w:val="22"/>
          <w:lang w:eastAsia="en-US"/>
        </w:rPr>
        <w:t>follow the order of the format you have chosen</w:t>
      </w:r>
      <w:r>
        <w:rPr>
          <w:sz w:val="22"/>
          <w:szCs w:val="22"/>
          <w:lang w:eastAsia="en-US"/>
        </w:rPr>
        <w:t xml:space="preserve">, not the order of the </w:t>
      </w:r>
      <w:r>
        <w:rPr>
          <w:i/>
          <w:sz w:val="22"/>
          <w:szCs w:val="22"/>
          <w:lang w:eastAsia="en-US"/>
        </w:rPr>
        <w:t>Handbook</w:t>
      </w:r>
      <w:r w:rsidRPr="00221D7B">
        <w:rPr>
          <w:sz w:val="22"/>
          <w:szCs w:val="22"/>
          <w:lang w:eastAsia="en-US"/>
        </w:rPr>
        <w:t xml:space="preserve">. </w:t>
      </w:r>
      <w:r>
        <w:rPr>
          <w:sz w:val="22"/>
          <w:szCs w:val="22"/>
          <w:lang w:eastAsia="en-US"/>
        </w:rPr>
        <w:t>A</w:t>
      </w:r>
      <w:r w:rsidRPr="00221D7B">
        <w:rPr>
          <w:sz w:val="22"/>
          <w:szCs w:val="22"/>
          <w:lang w:eastAsia="en-US"/>
        </w:rPr>
        <w:t xml:space="preserve">pplicable portions of the </w:t>
      </w:r>
      <w:r w:rsidRPr="00221D7B">
        <w:rPr>
          <w:i/>
          <w:sz w:val="22"/>
          <w:szCs w:val="22"/>
          <w:lang w:eastAsia="en-US"/>
        </w:rPr>
        <w:t>Handbook</w:t>
      </w:r>
      <w:r w:rsidRPr="00221D7B">
        <w:rPr>
          <w:sz w:val="22"/>
          <w:szCs w:val="22"/>
          <w:lang w:eastAsia="en-US"/>
        </w:rPr>
        <w:t xml:space="preserve"> </w:t>
      </w:r>
      <w:r>
        <w:rPr>
          <w:sz w:val="22"/>
          <w:szCs w:val="22"/>
          <w:lang w:eastAsia="en-US"/>
        </w:rPr>
        <w:t xml:space="preserve">should be used </w:t>
      </w:r>
      <w:r w:rsidRPr="00221D7B">
        <w:rPr>
          <w:sz w:val="22"/>
          <w:szCs w:val="22"/>
          <w:lang w:eastAsia="en-US"/>
        </w:rPr>
        <w:t xml:space="preserve">primarily as reference texts to ensure that you are addressing </w:t>
      </w:r>
      <w:r>
        <w:rPr>
          <w:sz w:val="22"/>
          <w:szCs w:val="22"/>
          <w:lang w:eastAsia="en-US"/>
        </w:rPr>
        <w:t>NAST</w:t>
      </w:r>
      <w:r w:rsidRPr="00221D7B">
        <w:rPr>
          <w:sz w:val="22"/>
          <w:szCs w:val="22"/>
          <w:lang w:eastAsia="en-US"/>
        </w:rPr>
        <w:t xml:space="preserve"> </w:t>
      </w:r>
      <w:r w:rsidR="00D1245B">
        <w:rPr>
          <w:sz w:val="22"/>
          <w:szCs w:val="22"/>
          <w:lang w:eastAsia="en-US"/>
        </w:rPr>
        <w:t>s</w:t>
      </w:r>
      <w:r w:rsidR="00D1245B" w:rsidRPr="00221D7B">
        <w:rPr>
          <w:sz w:val="22"/>
          <w:szCs w:val="22"/>
          <w:lang w:eastAsia="en-US"/>
        </w:rPr>
        <w:t xml:space="preserve">tandards </w:t>
      </w:r>
      <w:r w:rsidRPr="00221D7B">
        <w:rPr>
          <w:sz w:val="22"/>
          <w:szCs w:val="22"/>
          <w:lang w:eastAsia="en-US"/>
        </w:rPr>
        <w:t xml:space="preserve">and requirements. Each section of each </w:t>
      </w:r>
      <w:r>
        <w:rPr>
          <w:sz w:val="22"/>
          <w:szCs w:val="22"/>
          <w:lang w:eastAsia="en-US"/>
        </w:rPr>
        <w:t xml:space="preserve">Self-Study </w:t>
      </w:r>
      <w:r w:rsidRPr="00221D7B">
        <w:rPr>
          <w:sz w:val="22"/>
          <w:szCs w:val="22"/>
          <w:lang w:eastAsia="en-US"/>
        </w:rPr>
        <w:t xml:space="preserve">format indicates where the principal standards statements for that section </w:t>
      </w:r>
      <w:r>
        <w:rPr>
          <w:sz w:val="22"/>
          <w:szCs w:val="22"/>
          <w:lang w:eastAsia="en-US"/>
        </w:rPr>
        <w:t>can</w:t>
      </w:r>
      <w:r w:rsidRPr="00221D7B">
        <w:rPr>
          <w:sz w:val="22"/>
          <w:szCs w:val="22"/>
          <w:lang w:eastAsia="en-US"/>
        </w:rPr>
        <w:t xml:space="preserve"> be found. Following the format outline you have chosen will save time, reduce redundancy</w:t>
      </w:r>
      <w:r>
        <w:rPr>
          <w:sz w:val="22"/>
          <w:szCs w:val="22"/>
          <w:lang w:eastAsia="en-US"/>
        </w:rPr>
        <w:t xml:space="preserve">, </w:t>
      </w:r>
      <w:r w:rsidRPr="00221D7B">
        <w:rPr>
          <w:sz w:val="22"/>
          <w:szCs w:val="22"/>
          <w:lang w:eastAsia="en-US"/>
        </w:rPr>
        <w:t>and be clearest to visitors</w:t>
      </w:r>
      <w:r>
        <w:rPr>
          <w:sz w:val="22"/>
          <w:szCs w:val="22"/>
          <w:lang w:eastAsia="en-US"/>
        </w:rPr>
        <w:t xml:space="preserve"> and Commissioners.</w:t>
      </w:r>
    </w:p>
    <w:p w14:paraId="3DD27010" w14:textId="034CAC4A" w:rsidR="003B3B3E" w:rsidRPr="0008567F" w:rsidRDefault="003B3B3E" w:rsidP="003B3B3E">
      <w:pPr>
        <w:suppressAutoHyphens w:val="0"/>
        <w:overflowPunct/>
        <w:autoSpaceDN w:val="0"/>
        <w:adjustRightInd w:val="0"/>
        <w:spacing w:after="160"/>
        <w:ind w:left="720"/>
        <w:textAlignment w:val="auto"/>
        <w:rPr>
          <w:spacing w:val="-2"/>
          <w:sz w:val="22"/>
          <w:szCs w:val="22"/>
          <w:lang w:eastAsia="en-US"/>
        </w:rPr>
      </w:pPr>
      <w:r w:rsidRPr="0008567F">
        <w:rPr>
          <w:spacing w:val="-2"/>
          <w:sz w:val="22"/>
          <w:szCs w:val="22"/>
          <w:lang w:eastAsia="en-US"/>
        </w:rPr>
        <w:t xml:space="preserve">Standards statements in the </w:t>
      </w:r>
      <w:r>
        <w:rPr>
          <w:spacing w:val="-2"/>
          <w:sz w:val="22"/>
          <w:szCs w:val="22"/>
          <w:lang w:eastAsia="en-US"/>
        </w:rPr>
        <w:t>NAST</w:t>
      </w:r>
      <w:r w:rsidRPr="0008567F">
        <w:rPr>
          <w:spacing w:val="-2"/>
          <w:sz w:val="22"/>
          <w:szCs w:val="22"/>
          <w:lang w:eastAsia="en-US"/>
        </w:rPr>
        <w:t xml:space="preserve"> </w:t>
      </w:r>
      <w:r w:rsidRPr="0008567F">
        <w:rPr>
          <w:i/>
          <w:spacing w:val="-2"/>
          <w:sz w:val="22"/>
          <w:szCs w:val="22"/>
          <w:lang w:eastAsia="en-US"/>
        </w:rPr>
        <w:t>Handbook</w:t>
      </w:r>
      <w:r w:rsidRPr="0008567F">
        <w:rPr>
          <w:spacing w:val="-2"/>
          <w:sz w:val="22"/>
          <w:szCs w:val="22"/>
          <w:lang w:eastAsia="en-US"/>
        </w:rPr>
        <w:t xml:space="preserve"> begin with</w:t>
      </w:r>
      <w:r w:rsidR="00D1245B">
        <w:rPr>
          <w:spacing w:val="-2"/>
          <w:sz w:val="22"/>
          <w:szCs w:val="22"/>
          <w:lang w:eastAsia="en-US"/>
        </w:rPr>
        <w:t xml:space="preserve"> the</w:t>
      </w:r>
      <w:r w:rsidRPr="0008567F">
        <w:rPr>
          <w:spacing w:val="-2"/>
          <w:sz w:val="22"/>
          <w:szCs w:val="22"/>
          <w:lang w:eastAsia="en-US"/>
        </w:rPr>
        <w:t xml:space="preserve"> </w:t>
      </w:r>
      <w:r w:rsidR="00D1245B">
        <w:rPr>
          <w:spacing w:val="-2"/>
          <w:sz w:val="22"/>
          <w:szCs w:val="22"/>
          <w:lang w:eastAsia="en-US"/>
        </w:rPr>
        <w:t>“</w:t>
      </w:r>
      <w:r w:rsidRPr="0008567F">
        <w:rPr>
          <w:spacing w:val="-2"/>
          <w:sz w:val="22"/>
          <w:szCs w:val="22"/>
          <w:lang w:eastAsia="en-US"/>
        </w:rPr>
        <w:t>Basic Criteria for Membership</w:t>
      </w:r>
      <w:r w:rsidR="00D1245B">
        <w:rPr>
          <w:spacing w:val="-2"/>
          <w:sz w:val="22"/>
          <w:szCs w:val="22"/>
          <w:lang w:eastAsia="en-US"/>
        </w:rPr>
        <w:t>”</w:t>
      </w:r>
      <w:r w:rsidRPr="0008567F">
        <w:rPr>
          <w:spacing w:val="-2"/>
          <w:sz w:val="22"/>
          <w:szCs w:val="22"/>
          <w:lang w:eastAsia="en-US"/>
        </w:rPr>
        <w:t xml:space="preserve"> and </w:t>
      </w:r>
      <w:r w:rsidR="00D1245B">
        <w:rPr>
          <w:spacing w:val="-2"/>
          <w:sz w:val="22"/>
          <w:szCs w:val="22"/>
          <w:lang w:eastAsia="en-US"/>
        </w:rPr>
        <w:t xml:space="preserve">follow with </w:t>
      </w:r>
      <w:r w:rsidRPr="0008567F">
        <w:rPr>
          <w:spacing w:val="-2"/>
          <w:sz w:val="22"/>
          <w:szCs w:val="22"/>
          <w:lang w:eastAsia="en-US"/>
        </w:rPr>
        <w:t>general issues of purpose and operations. They then proceed to curricular programs of various levels and types, and continue on to various kinds of institutional and programmatic specializa</w:t>
      </w:r>
      <w:r>
        <w:rPr>
          <w:spacing w:val="-2"/>
          <w:sz w:val="22"/>
          <w:szCs w:val="22"/>
          <w:lang w:eastAsia="en-US"/>
        </w:rPr>
        <w:softHyphen/>
      </w:r>
      <w:r w:rsidRPr="0008567F">
        <w:rPr>
          <w:spacing w:val="-2"/>
          <w:sz w:val="22"/>
          <w:szCs w:val="22"/>
          <w:lang w:eastAsia="en-US"/>
        </w:rPr>
        <w:t xml:space="preserve">tions. The ordering and numbering of these </w:t>
      </w:r>
      <w:r w:rsidRPr="0008567F">
        <w:rPr>
          <w:i/>
          <w:spacing w:val="-2"/>
          <w:sz w:val="22"/>
          <w:szCs w:val="22"/>
          <w:lang w:eastAsia="en-US"/>
        </w:rPr>
        <w:t>Handbook</w:t>
      </w:r>
      <w:r w:rsidRPr="0008567F">
        <w:rPr>
          <w:spacing w:val="-2"/>
          <w:sz w:val="22"/>
          <w:szCs w:val="22"/>
          <w:lang w:eastAsia="en-US"/>
        </w:rPr>
        <w:t xml:space="preserve"> statements reflect their comprehensive</w:t>
      </w:r>
      <w:r>
        <w:rPr>
          <w:spacing w:val="-2"/>
          <w:sz w:val="22"/>
          <w:szCs w:val="22"/>
          <w:lang w:eastAsia="en-US"/>
        </w:rPr>
        <w:softHyphen/>
      </w:r>
      <w:r w:rsidRPr="0008567F">
        <w:rPr>
          <w:spacing w:val="-2"/>
          <w:sz w:val="22"/>
          <w:szCs w:val="22"/>
          <w:lang w:eastAsia="en-US"/>
        </w:rPr>
        <w:t xml:space="preserve">ness; the </w:t>
      </w:r>
      <w:r w:rsidR="00D1245B">
        <w:rPr>
          <w:spacing w:val="-2"/>
          <w:sz w:val="22"/>
          <w:szCs w:val="22"/>
          <w:lang w:eastAsia="en-US"/>
        </w:rPr>
        <w:t>s</w:t>
      </w:r>
      <w:r w:rsidR="00D1245B" w:rsidRPr="0008567F">
        <w:rPr>
          <w:spacing w:val="-2"/>
          <w:sz w:val="22"/>
          <w:szCs w:val="22"/>
          <w:lang w:eastAsia="en-US"/>
        </w:rPr>
        <w:t xml:space="preserve">tandards </w:t>
      </w:r>
      <w:r w:rsidRPr="0008567F">
        <w:rPr>
          <w:spacing w:val="-2"/>
          <w:sz w:val="22"/>
          <w:szCs w:val="22"/>
          <w:lang w:eastAsia="en-US"/>
        </w:rPr>
        <w:t>address a wide variety of institutions, programs, and possibilities.</w:t>
      </w:r>
    </w:p>
    <w:p w14:paraId="4D21E5C3" w14:textId="77777777" w:rsidR="003B3B3E" w:rsidRPr="00221D7B" w:rsidRDefault="003B3B3E" w:rsidP="003B3B3E">
      <w:pPr>
        <w:suppressAutoHyphens w:val="0"/>
        <w:overflowPunct/>
        <w:autoSpaceDN w:val="0"/>
        <w:adjustRightInd w:val="0"/>
        <w:spacing w:after="160"/>
        <w:ind w:left="720"/>
        <w:textAlignment w:val="auto"/>
        <w:rPr>
          <w:sz w:val="22"/>
          <w:szCs w:val="22"/>
          <w:lang w:eastAsia="en-US"/>
        </w:rPr>
      </w:pPr>
      <w:r w:rsidRPr="00221D7B">
        <w:rPr>
          <w:sz w:val="22"/>
          <w:szCs w:val="22"/>
          <w:lang w:eastAsia="en-US"/>
        </w:rPr>
        <w:t xml:space="preserve">Not all </w:t>
      </w:r>
      <w:r w:rsidRPr="00221D7B">
        <w:rPr>
          <w:i/>
          <w:sz w:val="22"/>
          <w:szCs w:val="22"/>
          <w:lang w:eastAsia="en-US"/>
        </w:rPr>
        <w:t>Handbook</w:t>
      </w:r>
      <w:r w:rsidRPr="00221D7B">
        <w:rPr>
          <w:sz w:val="22"/>
          <w:szCs w:val="22"/>
          <w:lang w:eastAsia="en-US"/>
        </w:rPr>
        <w:t xml:space="preserve"> statements </w:t>
      </w:r>
      <w:r>
        <w:rPr>
          <w:sz w:val="22"/>
          <w:szCs w:val="22"/>
          <w:lang w:eastAsia="en-US"/>
        </w:rPr>
        <w:t>are applicable</w:t>
      </w:r>
      <w:r w:rsidRPr="00221D7B">
        <w:rPr>
          <w:sz w:val="22"/>
          <w:szCs w:val="22"/>
          <w:lang w:eastAsia="en-US"/>
        </w:rPr>
        <w:t xml:space="preserve"> to every institution, and thus not all </w:t>
      </w:r>
      <w:r w:rsidRPr="00221D7B">
        <w:rPr>
          <w:i/>
          <w:sz w:val="22"/>
          <w:szCs w:val="22"/>
          <w:lang w:eastAsia="en-US"/>
        </w:rPr>
        <w:t>Handbook</w:t>
      </w:r>
      <w:r w:rsidRPr="00221D7B">
        <w:rPr>
          <w:sz w:val="22"/>
          <w:szCs w:val="22"/>
          <w:lang w:eastAsia="en-US"/>
        </w:rPr>
        <w:t xml:space="preserve"> statements </w:t>
      </w:r>
      <w:r>
        <w:rPr>
          <w:sz w:val="22"/>
          <w:szCs w:val="22"/>
          <w:lang w:eastAsia="en-US"/>
        </w:rPr>
        <w:t xml:space="preserve">will </w:t>
      </w:r>
      <w:r w:rsidRPr="00221D7B">
        <w:rPr>
          <w:sz w:val="22"/>
          <w:szCs w:val="22"/>
          <w:lang w:eastAsia="en-US"/>
        </w:rPr>
        <w:t xml:space="preserve">need to be addressed in every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tudy.</w:t>
      </w:r>
    </w:p>
    <w:p w14:paraId="28783C6A" w14:textId="00DE899E" w:rsidR="003B3B3E" w:rsidRPr="00221D7B" w:rsidRDefault="003B3B3E" w:rsidP="003B3B3E">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2.</w:t>
      </w:r>
      <w:r>
        <w:rPr>
          <w:sz w:val="22"/>
          <w:szCs w:val="22"/>
          <w:lang w:eastAsia="en-US"/>
        </w:rPr>
        <w:tab/>
      </w:r>
      <w:r w:rsidRPr="00221D7B">
        <w:rPr>
          <w:sz w:val="22"/>
          <w:szCs w:val="22"/>
          <w:lang w:eastAsia="en-US"/>
        </w:rPr>
        <w:t xml:space="preserve">For these and other reasons, the ordering and numbering of the </w:t>
      </w:r>
      <w:r w:rsidR="00D1245B">
        <w:rPr>
          <w:sz w:val="22"/>
          <w:szCs w:val="22"/>
          <w:lang w:eastAsia="en-US"/>
        </w:rPr>
        <w:t>s</w:t>
      </w:r>
      <w:r w:rsidR="00D1245B" w:rsidRPr="00221D7B">
        <w:rPr>
          <w:sz w:val="22"/>
          <w:szCs w:val="22"/>
          <w:lang w:eastAsia="en-US"/>
        </w:rPr>
        <w:t xml:space="preserve">tandards </w:t>
      </w:r>
      <w:r w:rsidRPr="00221D7B">
        <w:rPr>
          <w:sz w:val="22"/>
          <w:szCs w:val="22"/>
          <w:lang w:eastAsia="en-US"/>
        </w:rPr>
        <w:t xml:space="preserve">in the </w:t>
      </w:r>
      <w:r w:rsidRPr="00221D7B">
        <w:rPr>
          <w:i/>
          <w:sz w:val="22"/>
          <w:szCs w:val="22"/>
          <w:lang w:eastAsia="en-US"/>
        </w:rPr>
        <w:t>Handbook</w:t>
      </w:r>
      <w:r w:rsidRPr="00221D7B">
        <w:rPr>
          <w:sz w:val="22"/>
          <w:szCs w:val="22"/>
          <w:lang w:eastAsia="en-US"/>
        </w:rPr>
        <w:t xml:space="preserve"> are not the same as the ordering of items in the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outline for any format, or the outline in any institutional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tudy. In some instances, there is parallel ordering, but there is never an exact correlation throughout.</w:t>
      </w:r>
    </w:p>
    <w:p w14:paraId="27B2686E" w14:textId="115E026C" w:rsidR="003B3B3E" w:rsidRPr="00221D7B" w:rsidRDefault="003B3B3E" w:rsidP="003B3B3E">
      <w:pPr>
        <w:suppressAutoHyphens w:val="0"/>
        <w:overflowPunct/>
        <w:autoSpaceDN w:val="0"/>
        <w:adjustRightInd w:val="0"/>
        <w:spacing w:after="160"/>
        <w:ind w:left="720"/>
        <w:textAlignment w:val="auto"/>
        <w:rPr>
          <w:sz w:val="22"/>
          <w:szCs w:val="22"/>
          <w:lang w:eastAsia="en-US"/>
        </w:rPr>
      </w:pPr>
      <w:r>
        <w:rPr>
          <w:sz w:val="22"/>
          <w:szCs w:val="22"/>
          <w:lang w:eastAsia="en-US"/>
        </w:rPr>
        <w:t>E</w:t>
      </w:r>
      <w:r w:rsidRPr="00221D7B">
        <w:rPr>
          <w:sz w:val="22"/>
          <w:szCs w:val="22"/>
          <w:lang w:eastAsia="en-US"/>
        </w:rPr>
        <w:t xml:space="preserve">xample: </w:t>
      </w:r>
      <w:r>
        <w:rPr>
          <w:sz w:val="22"/>
          <w:szCs w:val="22"/>
          <w:lang w:eastAsia="en-US"/>
        </w:rPr>
        <w:t xml:space="preserve">As noted above, </w:t>
      </w:r>
      <w:r w:rsidR="00D1245B">
        <w:rPr>
          <w:sz w:val="22"/>
          <w:szCs w:val="22"/>
          <w:lang w:eastAsia="en-US"/>
        </w:rPr>
        <w:t>Standards for Accreditation I.</w:t>
      </w:r>
      <w:r w:rsidRPr="00221D7B">
        <w:rPr>
          <w:sz w:val="22"/>
          <w:szCs w:val="22"/>
          <w:lang w:eastAsia="en-US"/>
        </w:rPr>
        <w:t xml:space="preserve"> in the </w:t>
      </w:r>
      <w:r w:rsidRPr="00221D7B">
        <w:rPr>
          <w:i/>
          <w:sz w:val="22"/>
          <w:szCs w:val="22"/>
          <w:lang w:eastAsia="en-US"/>
        </w:rPr>
        <w:t>Handbook</w:t>
      </w:r>
      <w:r w:rsidRPr="00221D7B">
        <w:rPr>
          <w:sz w:val="22"/>
          <w:szCs w:val="22"/>
          <w:lang w:eastAsia="en-US"/>
        </w:rPr>
        <w:t xml:space="preserve"> </w:t>
      </w:r>
      <w:r>
        <w:rPr>
          <w:sz w:val="22"/>
          <w:szCs w:val="22"/>
          <w:lang w:eastAsia="en-US"/>
        </w:rPr>
        <w:t>presents</w:t>
      </w:r>
      <w:r w:rsidRPr="00221D7B">
        <w:rPr>
          <w:sz w:val="22"/>
          <w:szCs w:val="22"/>
          <w:lang w:eastAsia="en-US"/>
        </w:rPr>
        <w:t xml:space="preserve"> </w:t>
      </w:r>
      <w:r w:rsidR="00D1245B">
        <w:rPr>
          <w:sz w:val="22"/>
          <w:szCs w:val="22"/>
          <w:lang w:eastAsia="en-US"/>
        </w:rPr>
        <w:t>“</w:t>
      </w:r>
      <w:r w:rsidRPr="00221D7B">
        <w:rPr>
          <w:sz w:val="22"/>
          <w:szCs w:val="22"/>
          <w:lang w:eastAsia="en-US"/>
        </w:rPr>
        <w:t>Basic Criteria for Membership.</w:t>
      </w:r>
      <w:r w:rsidR="00D1245B">
        <w:rPr>
          <w:sz w:val="22"/>
          <w:szCs w:val="22"/>
          <w:lang w:eastAsia="en-US"/>
        </w:rPr>
        <w:t>”</w:t>
      </w:r>
      <w:r w:rsidRPr="00221D7B">
        <w:rPr>
          <w:sz w:val="22"/>
          <w:szCs w:val="22"/>
          <w:lang w:eastAsia="en-US"/>
        </w:rPr>
        <w:t xml:space="preserve"> However, if an institution provides all the information requested in any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format outline, the </w:t>
      </w:r>
      <w:r w:rsidR="00D1245B">
        <w:rPr>
          <w:sz w:val="22"/>
          <w:szCs w:val="22"/>
          <w:lang w:eastAsia="en-US"/>
        </w:rPr>
        <w:t>s</w:t>
      </w:r>
      <w:r w:rsidR="00D1245B" w:rsidRPr="00221D7B">
        <w:rPr>
          <w:sz w:val="22"/>
          <w:szCs w:val="22"/>
          <w:lang w:eastAsia="en-US"/>
        </w:rPr>
        <w:t xml:space="preserve">tandards </w:t>
      </w:r>
      <w:r w:rsidRPr="00221D7B">
        <w:rPr>
          <w:sz w:val="22"/>
          <w:szCs w:val="22"/>
          <w:lang w:eastAsia="en-US"/>
        </w:rPr>
        <w:t xml:space="preserve">listed as </w:t>
      </w:r>
      <w:r w:rsidR="00D1245B">
        <w:rPr>
          <w:sz w:val="22"/>
          <w:szCs w:val="22"/>
          <w:lang w:eastAsia="en-US"/>
        </w:rPr>
        <w:t>“</w:t>
      </w:r>
      <w:r w:rsidRPr="00221D7B">
        <w:rPr>
          <w:sz w:val="22"/>
          <w:szCs w:val="22"/>
          <w:lang w:eastAsia="en-US"/>
        </w:rPr>
        <w:t>Basic Criteria</w:t>
      </w:r>
      <w:r w:rsidR="00D1245B">
        <w:rPr>
          <w:sz w:val="22"/>
          <w:szCs w:val="22"/>
          <w:lang w:eastAsia="en-US"/>
        </w:rPr>
        <w:t>”</w:t>
      </w:r>
      <w:r w:rsidRPr="00221D7B">
        <w:rPr>
          <w:sz w:val="22"/>
          <w:szCs w:val="22"/>
          <w:lang w:eastAsia="en-US"/>
        </w:rPr>
        <w:t xml:space="preserve"> should be addressed automatically. T</w:t>
      </w:r>
      <w:r>
        <w:rPr>
          <w:sz w:val="22"/>
          <w:szCs w:val="22"/>
          <w:lang w:eastAsia="en-US"/>
        </w:rPr>
        <w:t>herefore, t</w:t>
      </w:r>
      <w:r w:rsidRPr="00221D7B">
        <w:rPr>
          <w:sz w:val="22"/>
          <w:szCs w:val="22"/>
          <w:lang w:eastAsia="en-US"/>
        </w:rPr>
        <w:t xml:space="preserve">o avoid redundancy, no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format asks for a separate response to the </w:t>
      </w:r>
      <w:r w:rsidR="00D1245B">
        <w:rPr>
          <w:sz w:val="22"/>
          <w:szCs w:val="22"/>
          <w:lang w:eastAsia="en-US"/>
        </w:rPr>
        <w:t>“</w:t>
      </w:r>
      <w:r w:rsidRPr="00221D7B">
        <w:rPr>
          <w:sz w:val="22"/>
          <w:szCs w:val="22"/>
          <w:lang w:eastAsia="en-US"/>
        </w:rPr>
        <w:t>Basic Criteria</w:t>
      </w:r>
      <w:r w:rsidR="00D1245B">
        <w:rPr>
          <w:sz w:val="22"/>
          <w:szCs w:val="22"/>
          <w:lang w:eastAsia="en-US"/>
        </w:rPr>
        <w:t>”</w:t>
      </w:r>
      <w:r>
        <w:rPr>
          <w:sz w:val="22"/>
          <w:szCs w:val="22"/>
          <w:lang w:eastAsia="en-US"/>
        </w:rPr>
        <w:t xml:space="preserve">; </w:t>
      </w:r>
      <w:r w:rsidRPr="00221D7B">
        <w:rPr>
          <w:sz w:val="22"/>
          <w:szCs w:val="22"/>
          <w:lang w:eastAsia="en-US"/>
        </w:rPr>
        <w:t xml:space="preserve">item I in each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format addresses another portion of the </w:t>
      </w:r>
      <w:r w:rsidR="00D1245B">
        <w:rPr>
          <w:sz w:val="22"/>
          <w:szCs w:val="22"/>
          <w:lang w:eastAsia="en-US"/>
        </w:rPr>
        <w:t>s</w:t>
      </w:r>
      <w:r w:rsidR="00D1245B" w:rsidRPr="00221D7B">
        <w:rPr>
          <w:sz w:val="22"/>
          <w:szCs w:val="22"/>
          <w:lang w:eastAsia="en-US"/>
        </w:rPr>
        <w:t>tandards</w:t>
      </w:r>
      <w:r w:rsidRPr="00221D7B">
        <w:rPr>
          <w:sz w:val="22"/>
          <w:szCs w:val="22"/>
          <w:lang w:eastAsia="en-US"/>
        </w:rPr>
        <w:t xml:space="preserve">. </w:t>
      </w:r>
    </w:p>
    <w:p w14:paraId="025D071A" w14:textId="5E8FB669" w:rsidR="003B3B3E" w:rsidRPr="00221D7B" w:rsidRDefault="003B3B3E" w:rsidP="003B3B3E">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3.</w:t>
      </w:r>
      <w:r>
        <w:rPr>
          <w:sz w:val="22"/>
          <w:szCs w:val="22"/>
          <w:lang w:eastAsia="en-US"/>
        </w:rPr>
        <w:tab/>
      </w:r>
      <w:r w:rsidR="00D1245B">
        <w:rPr>
          <w:sz w:val="22"/>
          <w:szCs w:val="22"/>
          <w:lang w:eastAsia="en-US"/>
        </w:rPr>
        <w:t>C</w:t>
      </w:r>
      <w:r w:rsidRPr="00221D7B">
        <w:rPr>
          <w:sz w:val="22"/>
          <w:szCs w:val="22"/>
          <w:lang w:eastAsia="en-US"/>
        </w:rPr>
        <w:t xml:space="preserve">onsistency of ordering and numbering between the </w:t>
      </w:r>
      <w:r w:rsidRPr="00A168B8">
        <w:rPr>
          <w:i/>
          <w:sz w:val="22"/>
          <w:szCs w:val="22"/>
          <w:lang w:eastAsia="en-US"/>
        </w:rPr>
        <w:t>Handbook</w:t>
      </w:r>
      <w:r w:rsidRPr="00221D7B">
        <w:rPr>
          <w:sz w:val="22"/>
          <w:szCs w:val="22"/>
          <w:lang w:eastAsia="en-US"/>
        </w:rPr>
        <w:t xml:space="preserve"> and the Self-Study document is not possible, required, or expected. </w:t>
      </w:r>
      <w:r>
        <w:rPr>
          <w:sz w:val="22"/>
          <w:szCs w:val="22"/>
          <w:lang w:eastAsia="en-US"/>
        </w:rPr>
        <w:t>Please f</w:t>
      </w:r>
      <w:r w:rsidRPr="00221D7B">
        <w:rPr>
          <w:sz w:val="22"/>
          <w:szCs w:val="22"/>
          <w:lang w:eastAsia="en-US"/>
        </w:rPr>
        <w:t xml:space="preserve">ollow the outline order of the format </w:t>
      </w:r>
      <w:r>
        <w:rPr>
          <w:sz w:val="22"/>
          <w:szCs w:val="22"/>
          <w:lang w:eastAsia="en-US"/>
        </w:rPr>
        <w:t xml:space="preserve">that has been </w:t>
      </w:r>
      <w:r w:rsidRPr="00221D7B">
        <w:rPr>
          <w:sz w:val="22"/>
          <w:szCs w:val="22"/>
          <w:lang w:eastAsia="en-US"/>
        </w:rPr>
        <w:t xml:space="preserve">chosen </w:t>
      </w:r>
      <w:r>
        <w:rPr>
          <w:sz w:val="22"/>
          <w:szCs w:val="22"/>
          <w:lang w:eastAsia="en-US"/>
        </w:rPr>
        <w:t>and use it to demonstrate com</w:t>
      </w:r>
      <w:r w:rsidRPr="00221D7B">
        <w:rPr>
          <w:sz w:val="22"/>
          <w:szCs w:val="22"/>
          <w:lang w:eastAsia="en-US"/>
        </w:rPr>
        <w:t xml:space="preserve">pliance with or fulfillment of </w:t>
      </w:r>
      <w:r>
        <w:rPr>
          <w:sz w:val="22"/>
          <w:szCs w:val="22"/>
          <w:lang w:eastAsia="en-US"/>
        </w:rPr>
        <w:t>published NAST</w:t>
      </w:r>
      <w:r w:rsidRPr="00221D7B">
        <w:rPr>
          <w:sz w:val="22"/>
          <w:szCs w:val="22"/>
          <w:lang w:eastAsia="en-US"/>
        </w:rPr>
        <w:t xml:space="preserve"> Standards applicable to the </w:t>
      </w:r>
      <w:r>
        <w:rPr>
          <w:sz w:val="22"/>
          <w:szCs w:val="22"/>
          <w:lang w:eastAsia="en-US"/>
        </w:rPr>
        <w:t xml:space="preserve">specific </w:t>
      </w:r>
      <w:r w:rsidRPr="00221D7B">
        <w:rPr>
          <w:sz w:val="22"/>
          <w:szCs w:val="22"/>
          <w:lang w:eastAsia="en-US"/>
        </w:rPr>
        <w:t xml:space="preserve">programs of </w:t>
      </w:r>
      <w:r>
        <w:rPr>
          <w:sz w:val="22"/>
          <w:szCs w:val="22"/>
          <w:lang w:eastAsia="en-US"/>
        </w:rPr>
        <w:t>your</w:t>
      </w:r>
      <w:r w:rsidRPr="00221D7B">
        <w:rPr>
          <w:sz w:val="22"/>
          <w:szCs w:val="22"/>
          <w:lang w:eastAsia="en-US"/>
        </w:rPr>
        <w:t xml:space="preserve"> institution.</w:t>
      </w:r>
    </w:p>
    <w:p w14:paraId="45E61A55" w14:textId="77777777" w:rsidR="00AF171E" w:rsidRPr="00221D7B" w:rsidRDefault="00AF171E" w:rsidP="00AF171E">
      <w:pPr>
        <w:suppressAutoHyphens w:val="0"/>
        <w:overflowPunct/>
        <w:autoSpaceDN w:val="0"/>
        <w:adjustRightInd w:val="0"/>
        <w:ind w:left="720" w:hanging="360"/>
        <w:textAlignment w:val="auto"/>
        <w:rPr>
          <w:sz w:val="22"/>
          <w:szCs w:val="22"/>
          <w:lang w:eastAsia="en-US"/>
        </w:rPr>
      </w:pPr>
      <w:r w:rsidRPr="00221D7B">
        <w:rPr>
          <w:sz w:val="22"/>
          <w:szCs w:val="22"/>
          <w:lang w:eastAsia="en-US"/>
        </w:rPr>
        <w:t>4.</w:t>
      </w:r>
      <w:r>
        <w:rPr>
          <w:sz w:val="22"/>
          <w:szCs w:val="22"/>
          <w:lang w:eastAsia="en-US"/>
        </w:rPr>
        <w:tab/>
      </w:r>
      <w:r w:rsidRPr="00221D7B">
        <w:rPr>
          <w:sz w:val="22"/>
          <w:szCs w:val="22"/>
          <w:lang w:eastAsia="en-US"/>
        </w:rPr>
        <w:t xml:space="preserve">The content outline for </w:t>
      </w:r>
      <w:r w:rsidR="00EA0EF4" w:rsidRPr="00B259EF">
        <w:rPr>
          <w:i/>
          <w:sz w:val="22"/>
          <w:szCs w:val="22"/>
          <w:lang w:eastAsia="en-US"/>
        </w:rPr>
        <w:t>Format C</w:t>
      </w:r>
      <w:r w:rsidRPr="00221D7B">
        <w:rPr>
          <w:sz w:val="22"/>
          <w:szCs w:val="22"/>
          <w:lang w:eastAsia="en-US"/>
        </w:rPr>
        <w:t xml:space="preserve"> follows.</w:t>
      </w:r>
    </w:p>
    <w:p w14:paraId="278CF6F7" w14:textId="77777777" w:rsidR="00AF171E" w:rsidRDefault="00AF171E" w:rsidP="00AF171E">
      <w:pPr>
        <w:autoSpaceDN w:val="0"/>
        <w:adjustRightInd w:val="0"/>
        <w:spacing w:after="180"/>
        <w:ind w:left="720" w:hanging="360"/>
        <w:rPr>
          <w:spacing w:val="-2"/>
          <w:sz w:val="22"/>
        </w:rPr>
      </w:pPr>
    </w:p>
    <w:p w14:paraId="65EB222B" w14:textId="77777777" w:rsidR="00AF171E" w:rsidRDefault="00AF171E" w:rsidP="00AF171E">
      <w:pPr>
        <w:autoSpaceDN w:val="0"/>
        <w:adjustRightInd w:val="0"/>
        <w:spacing w:after="180"/>
        <w:ind w:left="720" w:hanging="360"/>
        <w:rPr>
          <w:b/>
          <w:sz w:val="22"/>
          <w:szCs w:val="22"/>
        </w:rPr>
        <w:sectPr w:rsidR="00AF171E" w:rsidSect="009E1F26">
          <w:footnotePr>
            <w:pos w:val="beneathText"/>
          </w:footnotePr>
          <w:pgSz w:w="12240" w:h="15840" w:code="1"/>
          <w:pgMar w:top="1440" w:right="1584" w:bottom="1584" w:left="1584" w:header="720" w:footer="864" w:gutter="0"/>
          <w:pgNumType w:fmt="lowerRoman"/>
          <w:cols w:space="720"/>
          <w:docGrid w:linePitch="360"/>
        </w:sectPr>
      </w:pPr>
    </w:p>
    <w:p w14:paraId="088AAD8E" w14:textId="77777777" w:rsidR="00AF171E" w:rsidRDefault="00AF171E" w:rsidP="00AF171E">
      <w:pPr>
        <w:autoSpaceDN w:val="0"/>
        <w:adjustRightInd w:val="0"/>
        <w:spacing w:after="360"/>
        <w:rPr>
          <w:b/>
          <w:bCs/>
          <w:sz w:val="26"/>
          <w:szCs w:val="26"/>
          <w:u w:val="single"/>
        </w:rPr>
      </w:pPr>
      <w:r>
        <w:rPr>
          <w:b/>
          <w:bCs/>
          <w:sz w:val="26"/>
          <w:szCs w:val="26"/>
          <w:u w:val="single"/>
        </w:rPr>
        <w:lastRenderedPageBreak/>
        <w:t>Text Outline—</w:t>
      </w:r>
      <w:r w:rsidR="00EA0EF4">
        <w:rPr>
          <w:b/>
          <w:bCs/>
          <w:i/>
          <w:sz w:val="26"/>
          <w:szCs w:val="26"/>
          <w:u w:val="single"/>
        </w:rPr>
        <w:t>Format C</w:t>
      </w:r>
    </w:p>
    <w:p w14:paraId="4B30E392" w14:textId="77777777" w:rsidR="00AF171E" w:rsidRDefault="00AF171E" w:rsidP="00AF171E">
      <w:pPr>
        <w:autoSpaceDN w:val="0"/>
        <w:adjustRightInd w:val="0"/>
        <w:spacing w:after="240"/>
        <w:rPr>
          <w:b/>
          <w:sz w:val="26"/>
          <w:szCs w:val="26"/>
        </w:rPr>
      </w:pPr>
      <w:r>
        <w:rPr>
          <w:b/>
          <w:sz w:val="26"/>
          <w:szCs w:val="26"/>
          <w:u w:val="single"/>
        </w:rPr>
        <w:t>Title Page</w:t>
      </w:r>
    </w:p>
    <w:p w14:paraId="2D9740B7" w14:textId="77777777" w:rsidR="00E514EB" w:rsidRDefault="00E514EB" w:rsidP="00E514EB">
      <w:pPr>
        <w:autoSpaceDN w:val="0"/>
        <w:adjustRightInd w:val="0"/>
        <w:spacing w:after="240"/>
        <w:rPr>
          <w:sz w:val="22"/>
          <w:szCs w:val="22"/>
        </w:rPr>
      </w:pPr>
      <w:r>
        <w:rPr>
          <w:sz w:val="22"/>
          <w:szCs w:val="22"/>
        </w:rPr>
        <w:t>A.</w:t>
      </w:r>
      <w:r>
        <w:rPr>
          <w:sz w:val="22"/>
          <w:szCs w:val="22"/>
        </w:rPr>
        <w:tab/>
        <w:t>Use the title page specifications on page C-2.</w:t>
      </w:r>
    </w:p>
    <w:p w14:paraId="1E9A7CCE" w14:textId="21C1DA24" w:rsidR="00AF171E" w:rsidRDefault="00AF171E" w:rsidP="00D1245B">
      <w:pPr>
        <w:autoSpaceDN w:val="0"/>
        <w:adjustRightInd w:val="0"/>
        <w:spacing w:after="180"/>
        <w:ind w:left="360" w:hanging="360"/>
        <w:rPr>
          <w:sz w:val="22"/>
          <w:szCs w:val="22"/>
        </w:rPr>
      </w:pPr>
      <w:r>
        <w:rPr>
          <w:sz w:val="22"/>
          <w:szCs w:val="22"/>
        </w:rPr>
        <w:t>B.</w:t>
      </w:r>
      <w:r>
        <w:rPr>
          <w:sz w:val="22"/>
          <w:szCs w:val="22"/>
        </w:rPr>
        <w:tab/>
        <w:t xml:space="preserve">The title page presents the definitive list of all </w:t>
      </w:r>
      <w:r w:rsidR="00F63E14">
        <w:rPr>
          <w:sz w:val="22"/>
          <w:szCs w:val="22"/>
        </w:rPr>
        <w:t>theatre</w:t>
      </w:r>
      <w:r>
        <w:rPr>
          <w:sz w:val="22"/>
          <w:szCs w:val="22"/>
        </w:rPr>
        <w:t xml:space="preserve"> programs offered</w:t>
      </w:r>
      <w:r w:rsidR="00D1245B">
        <w:rPr>
          <w:sz w:val="22"/>
          <w:szCs w:val="22"/>
        </w:rPr>
        <w:t xml:space="preserve"> by level, major, and track/concentration/area of emphasis (if designated)</w:t>
      </w:r>
      <w:r>
        <w:rPr>
          <w:sz w:val="22"/>
          <w:szCs w:val="22"/>
        </w:rPr>
        <w:t>.</w:t>
      </w:r>
    </w:p>
    <w:p w14:paraId="27B2B9E3" w14:textId="77777777" w:rsidR="00AF171E" w:rsidRDefault="00AF171E" w:rsidP="00AF171E">
      <w:pPr>
        <w:autoSpaceDN w:val="0"/>
        <w:adjustRightInd w:val="0"/>
        <w:spacing w:after="180"/>
        <w:ind w:left="720" w:hanging="360"/>
        <w:rPr>
          <w:sz w:val="22"/>
          <w:szCs w:val="22"/>
        </w:rPr>
      </w:pPr>
      <w:r>
        <w:rPr>
          <w:sz w:val="22"/>
          <w:szCs w:val="22"/>
        </w:rPr>
        <w:t>1.</w:t>
      </w:r>
      <w:r>
        <w:rPr>
          <w:sz w:val="22"/>
          <w:szCs w:val="22"/>
        </w:rPr>
        <w:tab/>
        <w:t>Please ensure that the title of each program is identical on the title page and in the body of the Self-Study, including the curricular table.</w:t>
      </w:r>
    </w:p>
    <w:p w14:paraId="0E920525" w14:textId="40E85816" w:rsidR="00AF171E" w:rsidRDefault="00AF171E" w:rsidP="00AF171E">
      <w:pPr>
        <w:autoSpaceDN w:val="0"/>
        <w:adjustRightInd w:val="0"/>
        <w:spacing w:after="180"/>
        <w:ind w:left="720" w:hanging="360"/>
        <w:rPr>
          <w:sz w:val="22"/>
          <w:szCs w:val="22"/>
        </w:rPr>
      </w:pPr>
      <w:r>
        <w:rPr>
          <w:sz w:val="22"/>
          <w:szCs w:val="22"/>
        </w:rPr>
        <w:t>2.</w:t>
      </w:r>
      <w:r>
        <w:rPr>
          <w:sz w:val="22"/>
          <w:szCs w:val="22"/>
        </w:rPr>
        <w:tab/>
      </w:r>
      <w:r w:rsidR="00D1245B">
        <w:rPr>
          <w:sz w:val="22"/>
          <w:szCs w:val="22"/>
        </w:rPr>
        <w:t xml:space="preserve">Each curricular offering should be listed within a submission category. </w:t>
      </w:r>
      <w:r>
        <w:rPr>
          <w:sz w:val="22"/>
          <w:szCs w:val="22"/>
        </w:rPr>
        <w:t>Please use the following to determine the title page category for each program offered.</w:t>
      </w:r>
    </w:p>
    <w:p w14:paraId="12DC2174" w14:textId="77777777" w:rsidR="00AF171E" w:rsidRDefault="00AF171E" w:rsidP="00AF171E">
      <w:pPr>
        <w:spacing w:after="120"/>
        <w:ind w:left="720"/>
        <w:rPr>
          <w:spacing w:val="-2"/>
          <w:sz w:val="22"/>
          <w:szCs w:val="22"/>
        </w:rPr>
      </w:pPr>
      <w:r>
        <w:rPr>
          <w:sz w:val="22"/>
          <w:szCs w:val="22"/>
        </w:rPr>
        <w:t>a.</w:t>
      </w:r>
      <w:r>
        <w:rPr>
          <w:sz w:val="22"/>
          <w:szCs w:val="22"/>
        </w:rPr>
        <w:tab/>
      </w:r>
      <w:r>
        <w:rPr>
          <w:spacing w:val="-2"/>
          <w:sz w:val="22"/>
          <w:szCs w:val="22"/>
        </w:rPr>
        <w:t xml:space="preserve">Institutions applying to </w:t>
      </w:r>
      <w:r w:rsidR="00F63E14">
        <w:rPr>
          <w:spacing w:val="-2"/>
          <w:sz w:val="22"/>
          <w:szCs w:val="22"/>
        </w:rPr>
        <w:t>NAST</w:t>
      </w:r>
      <w:r>
        <w:rPr>
          <w:spacing w:val="-2"/>
          <w:sz w:val="22"/>
          <w:szCs w:val="22"/>
        </w:rPr>
        <w:t xml:space="preserve"> for the first time:</w:t>
      </w:r>
    </w:p>
    <w:p w14:paraId="21FC1DC8" w14:textId="77777777" w:rsidR="00AF171E" w:rsidRDefault="00AF171E" w:rsidP="004A52B4">
      <w:pPr>
        <w:numPr>
          <w:ilvl w:val="0"/>
          <w:numId w:val="2"/>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726D80">
        <w:rPr>
          <w:b/>
          <w:spacing w:val="-2"/>
          <w:sz w:val="22"/>
          <w:szCs w:val="22"/>
        </w:rPr>
        <w:t xml:space="preserve">Plan Approval and </w:t>
      </w:r>
      <w:r>
        <w:rPr>
          <w:b/>
          <w:spacing w:val="-2"/>
          <w:sz w:val="22"/>
          <w:szCs w:val="22"/>
        </w:rPr>
        <w:t>Final Approval for Listing.</w:t>
      </w:r>
    </w:p>
    <w:p w14:paraId="600F55CD" w14:textId="77777777" w:rsidR="00AF171E" w:rsidRDefault="00AF171E" w:rsidP="004A52B4">
      <w:pPr>
        <w:numPr>
          <w:ilvl w:val="0"/>
          <w:numId w:val="2"/>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w:t>
      </w:r>
      <w:r w:rsidR="00726D80">
        <w:rPr>
          <w:spacing w:val="-2"/>
          <w:sz w:val="22"/>
          <w:szCs w:val="22"/>
        </w:rPr>
        <w:t>a</w:t>
      </w:r>
      <w:r>
        <w:rPr>
          <w:spacing w:val="-2"/>
          <w:sz w:val="22"/>
          <w:szCs w:val="22"/>
        </w:rPr>
        <w:t>pprov</w:t>
      </w:r>
      <w:r w:rsidR="00726D80">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475B72A3" w14:textId="2C881EA8" w:rsidR="00AF171E" w:rsidRDefault="00AF171E" w:rsidP="00AF171E">
      <w:pPr>
        <w:spacing w:after="120"/>
        <w:ind w:left="720"/>
        <w:rPr>
          <w:spacing w:val="-2"/>
          <w:sz w:val="22"/>
          <w:szCs w:val="22"/>
        </w:rPr>
      </w:pPr>
      <w:r>
        <w:rPr>
          <w:spacing w:val="-2"/>
          <w:sz w:val="22"/>
          <w:szCs w:val="22"/>
        </w:rPr>
        <w:t>b.</w:t>
      </w:r>
      <w:r>
        <w:rPr>
          <w:spacing w:val="-2"/>
          <w:sz w:val="22"/>
          <w:szCs w:val="22"/>
        </w:rPr>
        <w:tab/>
      </w:r>
      <w:r w:rsidR="00D1245B">
        <w:rPr>
          <w:spacing w:val="-2"/>
          <w:sz w:val="22"/>
          <w:szCs w:val="22"/>
        </w:rPr>
        <w:t xml:space="preserve">Accredited </w:t>
      </w:r>
      <w:r>
        <w:rPr>
          <w:spacing w:val="-2"/>
          <w:sz w:val="22"/>
          <w:szCs w:val="22"/>
        </w:rPr>
        <w:t>Member Institutions:</w:t>
      </w:r>
    </w:p>
    <w:p w14:paraId="1A49B6E7" w14:textId="3AB98AF1" w:rsidR="00AF171E" w:rsidRDefault="00AF171E" w:rsidP="004A52B4">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F63E14">
        <w:rPr>
          <w:spacing w:val="-2"/>
          <w:sz w:val="22"/>
          <w:szCs w:val="22"/>
        </w:rPr>
        <w:t>NAST</w:t>
      </w:r>
      <w:r>
        <w:rPr>
          <w:spacing w:val="-2"/>
          <w:sz w:val="22"/>
          <w:szCs w:val="22"/>
        </w:rPr>
        <w:t xml:space="preserve"> are to be submitted for </w:t>
      </w:r>
      <w:r w:rsidR="00024C33">
        <w:rPr>
          <w:b/>
          <w:spacing w:val="-2"/>
          <w:sz w:val="22"/>
          <w:szCs w:val="22"/>
        </w:rPr>
        <w:t>Renewal of Plan Approval and Final Approval for Listing</w:t>
      </w:r>
      <w:r>
        <w:rPr>
          <w:spacing w:val="-2"/>
          <w:sz w:val="22"/>
          <w:szCs w:val="22"/>
        </w:rPr>
        <w:t>.</w:t>
      </w:r>
    </w:p>
    <w:p w14:paraId="18FA6DAC" w14:textId="77777777" w:rsidR="00AF171E" w:rsidRDefault="00AF171E" w:rsidP="004A52B4">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5A4E2A56" w14:textId="77777777" w:rsidR="00AF171E" w:rsidRDefault="00AF171E" w:rsidP="004A52B4">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F63E14">
        <w:rPr>
          <w:spacing w:val="-2"/>
          <w:sz w:val="22"/>
          <w:szCs w:val="22"/>
        </w:rPr>
        <w:t>NAST</w:t>
      </w:r>
      <w:r>
        <w:rPr>
          <w:spacing w:val="-2"/>
          <w:sz w:val="22"/>
          <w:szCs w:val="22"/>
        </w:rPr>
        <w:t xml:space="preserve"> are to be submitted for </w:t>
      </w:r>
      <w:r>
        <w:rPr>
          <w:b/>
          <w:spacing w:val="-2"/>
          <w:sz w:val="22"/>
          <w:szCs w:val="22"/>
        </w:rPr>
        <w:t>Plan Approval and Final Approval for Listing.</w:t>
      </w:r>
    </w:p>
    <w:p w14:paraId="03BB10B2" w14:textId="77777777" w:rsidR="00AF171E" w:rsidRDefault="00AF171E" w:rsidP="004A52B4">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Programs approv</w:t>
      </w:r>
      <w:r w:rsidR="00726D80">
        <w:rPr>
          <w:spacing w:val="-2"/>
          <w:sz w:val="22"/>
          <w:szCs w:val="22"/>
        </w:rPr>
        <w:t>ed</w:t>
      </w:r>
      <w:r>
        <w:rPr>
          <w:spacing w:val="-2"/>
          <w:sz w:val="22"/>
          <w:szCs w:val="22"/>
        </w:rPr>
        <w:t xml:space="preserve"> by the institution that have not been reviewed by </w:t>
      </w:r>
      <w:r w:rsidR="00F63E14">
        <w:rPr>
          <w:spacing w:val="-2"/>
          <w:sz w:val="22"/>
          <w:szCs w:val="22"/>
        </w:rPr>
        <w:t>NAST</w:t>
      </w:r>
      <w:r>
        <w:rPr>
          <w:spacing w:val="-2"/>
          <w:sz w:val="22"/>
          <w:szCs w:val="22"/>
        </w:rPr>
        <w:t xml:space="preserve"> and are not yet enrolling students are to be submitted for </w:t>
      </w:r>
      <w:r>
        <w:rPr>
          <w:b/>
          <w:spacing w:val="-2"/>
          <w:sz w:val="22"/>
          <w:szCs w:val="22"/>
        </w:rPr>
        <w:t>Plan Approval</w:t>
      </w:r>
      <w:r>
        <w:rPr>
          <w:spacing w:val="-2"/>
          <w:sz w:val="22"/>
          <w:szCs w:val="22"/>
        </w:rPr>
        <w:t xml:space="preserve">. </w:t>
      </w:r>
    </w:p>
    <w:p w14:paraId="3A7C1BE9" w14:textId="77777777" w:rsidR="00AF171E" w:rsidRDefault="00AF171E" w:rsidP="004A52B4">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F63E14">
        <w:rPr>
          <w:spacing w:val="-2"/>
          <w:sz w:val="22"/>
          <w:szCs w:val="22"/>
        </w:rPr>
        <w:t>NAST</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464789AB" w14:textId="77777777" w:rsidR="00AF171E" w:rsidRDefault="00AF171E" w:rsidP="004A52B4">
      <w:pPr>
        <w:numPr>
          <w:ilvl w:val="0"/>
          <w:numId w:val="3"/>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41793EA9" w14:textId="77777777" w:rsidR="00AF171E" w:rsidRDefault="00AF171E" w:rsidP="00AF171E">
      <w:pPr>
        <w:suppressAutoHyphens w:val="0"/>
        <w:autoSpaceDN w:val="0"/>
        <w:adjustRightInd w:val="0"/>
        <w:spacing w:after="170"/>
        <w:jc w:val="center"/>
        <w:rPr>
          <w:b/>
          <w:spacing w:val="-2"/>
          <w:sz w:val="22"/>
          <w:szCs w:val="22"/>
        </w:rPr>
        <w:sectPr w:rsidR="00AF171E">
          <w:footerReference w:type="default" r:id="rId20"/>
          <w:footnotePr>
            <w:pos w:val="beneathText"/>
          </w:footnotePr>
          <w:pgSz w:w="12240" w:h="15840" w:code="1"/>
          <w:pgMar w:top="1440" w:right="1584" w:bottom="1584" w:left="1584" w:header="720" w:footer="864" w:gutter="0"/>
          <w:pgNumType w:start="1"/>
          <w:cols w:space="720"/>
          <w:docGrid w:linePitch="360"/>
        </w:sectPr>
      </w:pPr>
    </w:p>
    <w:p w14:paraId="6365B58E" w14:textId="77777777" w:rsidR="00E514EB" w:rsidRPr="00AF0C80" w:rsidRDefault="00E514EB" w:rsidP="00E514EB">
      <w:pPr>
        <w:pBdr>
          <w:bottom w:val="single" w:sz="4" w:space="1" w:color="auto"/>
        </w:pBdr>
        <w:spacing w:after="360"/>
        <w:ind w:left="2160" w:right="2160"/>
        <w:jc w:val="center"/>
        <w:rPr>
          <w:sz w:val="32"/>
        </w:rPr>
      </w:pPr>
      <w:r>
        <w:rPr>
          <w:sz w:val="32"/>
        </w:rPr>
        <w:lastRenderedPageBreak/>
        <w:t xml:space="preserve">TITLE PAGE </w:t>
      </w:r>
      <w:r w:rsidRPr="00AF0C80">
        <w:rPr>
          <w:sz w:val="32"/>
        </w:rPr>
        <w:t>S</w:t>
      </w:r>
      <w:r>
        <w:rPr>
          <w:sz w:val="32"/>
        </w:rPr>
        <w:t>PECIFICATIONS</w:t>
      </w:r>
    </w:p>
    <w:p w14:paraId="4FF2F275" w14:textId="77777777" w:rsidR="00E514EB" w:rsidRDefault="00E514EB" w:rsidP="00E514EB">
      <w:pPr>
        <w:spacing w:after="180"/>
        <w:jc w:val="center"/>
        <w:rPr>
          <w:b/>
          <w:sz w:val="28"/>
        </w:rPr>
      </w:pPr>
      <w:r>
        <w:rPr>
          <w:b/>
          <w:sz w:val="28"/>
        </w:rPr>
        <w:t xml:space="preserve">National Association of Schools of </w:t>
      </w:r>
      <w:r w:rsidR="00F63E14">
        <w:rPr>
          <w:b/>
          <w:sz w:val="28"/>
        </w:rPr>
        <w:t>Theatre</w:t>
      </w:r>
    </w:p>
    <w:p w14:paraId="364C6598" w14:textId="77777777" w:rsidR="00E514EB" w:rsidRDefault="00E514EB" w:rsidP="00E514EB">
      <w:pPr>
        <w:pStyle w:val="Heading8"/>
        <w:overflowPunct w:val="0"/>
        <w:autoSpaceDE w:val="0"/>
        <w:autoSpaceDN w:val="0"/>
        <w:adjustRightInd w:val="0"/>
        <w:spacing w:before="120" w:after="120"/>
        <w:textAlignment w:val="baseline"/>
        <w:rPr>
          <w:bCs w:val="0"/>
          <w:szCs w:val="20"/>
        </w:rPr>
      </w:pPr>
      <w:r>
        <w:rPr>
          <w:bCs w:val="0"/>
          <w:szCs w:val="20"/>
        </w:rPr>
        <w:t>SELF-STUDY</w:t>
      </w:r>
    </w:p>
    <w:p w14:paraId="2BE2520F" w14:textId="77777777" w:rsidR="00E514EB" w:rsidRDefault="00E514EB" w:rsidP="00E514EB">
      <w:pPr>
        <w:spacing w:after="160"/>
        <w:jc w:val="center"/>
        <w:rPr>
          <w:b/>
          <w:sz w:val="24"/>
        </w:rPr>
      </w:pPr>
      <w:r>
        <w:rPr>
          <w:b/>
          <w:sz w:val="24"/>
        </w:rPr>
        <w:t>in [</w:t>
      </w:r>
      <w:r w:rsidRPr="004C19BA">
        <w:rPr>
          <w:b/>
          <w:iCs/>
          <w:sz w:val="24"/>
        </w:rPr>
        <w:t xml:space="preserve">choose one: </w:t>
      </w:r>
      <w:r>
        <w:rPr>
          <w:b/>
          <w:i/>
          <w:iCs/>
          <w:sz w:val="24"/>
        </w:rPr>
        <w:t>Format C</w:t>
      </w:r>
      <w:r>
        <w:rPr>
          <w:b/>
          <w:iCs/>
          <w:sz w:val="24"/>
        </w:rPr>
        <w:t xml:space="preserve"> or </w:t>
      </w:r>
      <w:r>
        <w:rPr>
          <w:b/>
          <w:sz w:val="24"/>
        </w:rPr>
        <w:t>Custom Format]</w:t>
      </w:r>
    </w:p>
    <w:p w14:paraId="2472DB20" w14:textId="77777777" w:rsidR="00E514EB" w:rsidRDefault="00E514EB" w:rsidP="00E514EB">
      <w:pPr>
        <w:jc w:val="center"/>
        <w:rPr>
          <w:b/>
          <w:sz w:val="24"/>
        </w:rPr>
      </w:pPr>
      <w:r>
        <w:rPr>
          <w:b/>
          <w:sz w:val="24"/>
        </w:rPr>
        <w:t>Presented for consideration by the</w:t>
      </w:r>
    </w:p>
    <w:p w14:paraId="654D0DA6" w14:textId="77777777" w:rsidR="00E514EB" w:rsidRDefault="00F63E14" w:rsidP="00E514EB">
      <w:pPr>
        <w:spacing w:after="60"/>
        <w:jc w:val="center"/>
        <w:rPr>
          <w:b/>
          <w:sz w:val="24"/>
        </w:rPr>
      </w:pPr>
      <w:r>
        <w:rPr>
          <w:b/>
          <w:sz w:val="24"/>
        </w:rPr>
        <w:t>NAST</w:t>
      </w:r>
      <w:r w:rsidR="00E514EB">
        <w:rPr>
          <w:b/>
          <w:sz w:val="24"/>
        </w:rPr>
        <w:t xml:space="preserve"> Commission on Accreditation</w:t>
      </w:r>
    </w:p>
    <w:p w14:paraId="58118DE4" w14:textId="77777777" w:rsidR="00E514EB" w:rsidRDefault="00E514EB" w:rsidP="00E514EB">
      <w:pPr>
        <w:spacing w:after="60"/>
        <w:jc w:val="center"/>
        <w:rPr>
          <w:sz w:val="24"/>
        </w:rPr>
      </w:pPr>
      <w:r>
        <w:rPr>
          <w:sz w:val="24"/>
        </w:rPr>
        <w:t>by</w:t>
      </w:r>
    </w:p>
    <w:p w14:paraId="347D55F2" w14:textId="77777777" w:rsidR="00E514EB" w:rsidRDefault="00E514EB" w:rsidP="00E514EB">
      <w:pPr>
        <w:spacing w:line="200" w:lineRule="exact"/>
        <w:jc w:val="center"/>
        <w:rPr>
          <w:smallCaps/>
          <w:sz w:val="24"/>
        </w:rPr>
      </w:pPr>
      <w:r>
        <w:rPr>
          <w:smallCaps/>
          <w:sz w:val="24"/>
        </w:rPr>
        <w:t>(name of institution)</w:t>
      </w:r>
    </w:p>
    <w:p w14:paraId="4756F0E4" w14:textId="77777777" w:rsidR="00E514EB" w:rsidRDefault="00E514EB" w:rsidP="00E514EB">
      <w:pPr>
        <w:spacing w:line="200" w:lineRule="exact"/>
        <w:jc w:val="center"/>
        <w:rPr>
          <w:smallCaps/>
          <w:sz w:val="24"/>
        </w:rPr>
      </w:pPr>
      <w:r>
        <w:rPr>
          <w:smallCaps/>
          <w:sz w:val="24"/>
        </w:rPr>
        <w:t>(address of institution including zip code)</w:t>
      </w:r>
    </w:p>
    <w:p w14:paraId="6D643BB5" w14:textId="77777777" w:rsidR="00E514EB" w:rsidRDefault="00E514EB" w:rsidP="00E514EB">
      <w:pPr>
        <w:spacing w:line="200" w:lineRule="exact"/>
        <w:jc w:val="center"/>
        <w:rPr>
          <w:smallCaps/>
          <w:sz w:val="24"/>
        </w:rPr>
      </w:pPr>
      <w:r>
        <w:rPr>
          <w:smallCaps/>
          <w:sz w:val="24"/>
        </w:rPr>
        <w:t>(telephone number including area code)</w:t>
      </w:r>
    </w:p>
    <w:p w14:paraId="395389A3" w14:textId="77777777" w:rsidR="00E514EB" w:rsidRDefault="00E514EB" w:rsidP="00E514EB">
      <w:pPr>
        <w:spacing w:line="200" w:lineRule="exact"/>
        <w:jc w:val="center"/>
        <w:rPr>
          <w:smallCaps/>
          <w:sz w:val="24"/>
        </w:rPr>
      </w:pPr>
      <w:r>
        <w:rPr>
          <w:smallCaps/>
          <w:sz w:val="24"/>
        </w:rPr>
        <w:t xml:space="preserve">(web address of </w:t>
      </w:r>
      <w:r w:rsidR="00F63E14">
        <w:rPr>
          <w:smallCaps/>
          <w:sz w:val="24"/>
        </w:rPr>
        <w:t>theatre</w:t>
      </w:r>
      <w:r>
        <w:rPr>
          <w:smallCaps/>
          <w:sz w:val="24"/>
        </w:rPr>
        <w:t xml:space="preserve"> unit)</w:t>
      </w:r>
    </w:p>
    <w:p w14:paraId="54D407DB" w14:textId="77777777" w:rsidR="00E514EB" w:rsidRDefault="00E514EB" w:rsidP="00E514EB">
      <w:pPr>
        <w:spacing w:after="120"/>
        <w:rPr>
          <w:b/>
          <w:sz w:val="24"/>
        </w:rPr>
      </w:pPr>
    </w:p>
    <w:p w14:paraId="653E4E00" w14:textId="77777777" w:rsidR="00E514EB" w:rsidRDefault="00E514EB" w:rsidP="00726D80">
      <w:pPr>
        <w:spacing w:after="240"/>
        <w:rPr>
          <w:b/>
          <w:sz w:val="22"/>
        </w:rPr>
      </w:pPr>
      <w:r>
        <w:rPr>
          <w:b/>
          <w:sz w:val="22"/>
        </w:rPr>
        <w:t xml:space="preserve">List by specific title </w:t>
      </w:r>
      <w:r>
        <w:rPr>
          <w:b/>
          <w:sz w:val="22"/>
          <w:u w:val="single"/>
        </w:rPr>
        <w:t>all degrees and/or programs offered.</w:t>
      </w:r>
      <w:r>
        <w:rPr>
          <w:b/>
          <w:sz w:val="22"/>
        </w:rPr>
        <w:t xml:space="preserve">*   Specify fields as applicable. Degrees and/or programs </w:t>
      </w:r>
      <w:r w:rsidR="00726D80">
        <w:rPr>
          <w:b/>
          <w:sz w:val="22"/>
        </w:rPr>
        <w:t xml:space="preserve">(including all emphases) </w:t>
      </w:r>
      <w:r>
        <w:rPr>
          <w:b/>
          <w:sz w:val="22"/>
        </w:rPr>
        <w:t xml:space="preserve">must be listed under appropriate headings and subheadings as follows.  </w:t>
      </w:r>
      <w:r>
        <w:rPr>
          <w:b/>
          <w:i/>
          <w:sz w:val="22"/>
        </w:rPr>
        <w:t>For definitions of “Final Approval for Listing” and “Plan Approval,” see</w:t>
      </w:r>
      <w:r w:rsidR="00726D80">
        <w:rPr>
          <w:b/>
          <w:i/>
          <w:sz w:val="22"/>
        </w:rPr>
        <w:t> </w:t>
      </w:r>
      <w:r>
        <w:rPr>
          <w:b/>
          <w:i/>
          <w:sz w:val="22"/>
        </w:rPr>
        <w:t>page C-1 of this document.</w:t>
      </w:r>
    </w:p>
    <w:p w14:paraId="22432FFE" w14:textId="77777777" w:rsidR="00E514EB" w:rsidRDefault="00E514EB" w:rsidP="00E514EB">
      <w:pPr>
        <w:spacing w:after="180"/>
        <w:jc w:val="both"/>
        <w:rPr>
          <w:b/>
          <w:u w:val="single"/>
        </w:rPr>
      </w:pPr>
      <w:r>
        <w:rPr>
          <w:b/>
          <w:u w:val="single"/>
        </w:rPr>
        <w:t>FOR INSTITUTIONS SEEKING MEMBERSHIP FOR THE FIRST TIME</w:t>
      </w:r>
    </w:p>
    <w:p w14:paraId="0694DC86" w14:textId="556AD645" w:rsidR="00E514EB" w:rsidRDefault="00D1245B" w:rsidP="00E514EB">
      <w:pPr>
        <w:suppressAutoHyphens w:val="0"/>
        <w:autoSpaceDN w:val="0"/>
        <w:adjustRightInd w:val="0"/>
        <w:spacing w:after="80"/>
        <w:jc w:val="both"/>
      </w:pPr>
      <w:r>
        <w:t xml:space="preserve"> </w:t>
      </w:r>
      <w:r w:rsidR="00E514EB">
        <w:tab/>
        <w:t xml:space="preserve">Degrees and/or programs for which </w:t>
      </w:r>
      <w:r>
        <w:t xml:space="preserve">Plan Approval and </w:t>
      </w:r>
      <w:r w:rsidR="00E514EB">
        <w:t xml:space="preserve">Final Approval for Listing </w:t>
      </w:r>
      <w:r>
        <w:t xml:space="preserve">are </w:t>
      </w:r>
      <w:r w:rsidR="00E514EB">
        <w:t>sought.</w:t>
      </w:r>
    </w:p>
    <w:p w14:paraId="17DCAB77" w14:textId="7EAAF0B3" w:rsidR="00E514EB" w:rsidRDefault="00D1245B" w:rsidP="00E514EB">
      <w:pPr>
        <w:suppressAutoHyphens w:val="0"/>
        <w:autoSpaceDN w:val="0"/>
        <w:adjustRightInd w:val="0"/>
        <w:spacing w:after="180"/>
        <w:jc w:val="both"/>
      </w:pPr>
      <w:r>
        <w:t xml:space="preserve"> </w:t>
      </w:r>
      <w:r w:rsidR="00E514EB">
        <w:tab/>
        <w:t>Degrees and/or programs for which Plan Approval is sought.</w:t>
      </w:r>
    </w:p>
    <w:p w14:paraId="07AAC335" w14:textId="77777777" w:rsidR="00E514EB" w:rsidRDefault="00E514EB" w:rsidP="00E514EB">
      <w:pPr>
        <w:spacing w:after="180"/>
        <w:jc w:val="both"/>
        <w:rPr>
          <w:b/>
          <w:u w:val="single"/>
        </w:rPr>
      </w:pPr>
      <w:r>
        <w:rPr>
          <w:b/>
          <w:u w:val="single"/>
        </w:rPr>
        <w:t>FOR INSTITUTIONS WITH MEMBERSHIP OR ASSOCIATE MEMBERSHIP</w:t>
      </w:r>
    </w:p>
    <w:p w14:paraId="3D0F8CF7" w14:textId="0DF4DE87" w:rsidR="00E514EB" w:rsidRDefault="00D1245B" w:rsidP="00E514EB">
      <w:pPr>
        <w:suppressAutoHyphens w:val="0"/>
        <w:autoSpaceDN w:val="0"/>
        <w:adjustRightInd w:val="0"/>
        <w:spacing w:after="80"/>
        <w:jc w:val="both"/>
      </w:pPr>
      <w:r>
        <w:t xml:space="preserve"> </w:t>
      </w:r>
      <w:r w:rsidR="00E514EB">
        <w:tab/>
        <w:t xml:space="preserve">Degrees and/or programs for which renewal of </w:t>
      </w:r>
      <w:r w:rsidR="003C72A5">
        <w:t xml:space="preserve">Plan Approval and </w:t>
      </w:r>
      <w:r w:rsidR="00E514EB">
        <w:t xml:space="preserve">Final Approval for Listing </w:t>
      </w:r>
      <w:r w:rsidR="00490C4B">
        <w:t>is</w:t>
      </w:r>
      <w:r w:rsidR="00490C4B" w:rsidRPr="00490C4B" w:rsidDel="003C72A5">
        <w:t xml:space="preserve"> </w:t>
      </w:r>
      <w:r w:rsidR="00E514EB">
        <w:t>sought.</w:t>
      </w:r>
    </w:p>
    <w:p w14:paraId="189FA8DD" w14:textId="06099F2A" w:rsidR="00E514EB" w:rsidRDefault="00D1245B" w:rsidP="00E514EB">
      <w:pPr>
        <w:suppressAutoHyphens w:val="0"/>
        <w:autoSpaceDN w:val="0"/>
        <w:adjustRightInd w:val="0"/>
        <w:spacing w:after="80"/>
        <w:ind w:left="360" w:hanging="360"/>
      </w:pPr>
      <w:r>
        <w:t xml:space="preserve"> </w:t>
      </w:r>
      <w:r w:rsidR="00E514EB">
        <w:tab/>
        <w:t>Degrees and/or programs for which Plan Approval and Final Approval for Listing are sought at the same time.</w:t>
      </w:r>
    </w:p>
    <w:p w14:paraId="401DE48D" w14:textId="3A2BB1A0" w:rsidR="00E514EB" w:rsidRDefault="00D1245B" w:rsidP="00E514EB">
      <w:pPr>
        <w:suppressAutoHyphens w:val="0"/>
        <w:autoSpaceDN w:val="0"/>
        <w:adjustRightInd w:val="0"/>
        <w:spacing w:after="80"/>
        <w:jc w:val="both"/>
      </w:pPr>
      <w:r>
        <w:t xml:space="preserve"> </w:t>
      </w:r>
      <w:r w:rsidR="00E514EB">
        <w:tab/>
        <w:t>Degrees and/or programs for which Plan Approval is sought.</w:t>
      </w:r>
    </w:p>
    <w:p w14:paraId="55D5CCE3" w14:textId="394A16C6" w:rsidR="00E514EB" w:rsidRDefault="00D1245B" w:rsidP="00E514EB">
      <w:pPr>
        <w:suppressAutoHyphens w:val="0"/>
        <w:autoSpaceDN w:val="0"/>
        <w:adjustRightInd w:val="0"/>
        <w:spacing w:after="80"/>
        <w:jc w:val="both"/>
      </w:pPr>
      <w:r>
        <w:t xml:space="preserve"> </w:t>
      </w:r>
      <w:r w:rsidR="00E514EB">
        <w:tab/>
        <w:t>Degrees and/or programs for which Final Approval for Listing is sought.</w:t>
      </w:r>
    </w:p>
    <w:p w14:paraId="06220E3D" w14:textId="6A5886FD" w:rsidR="00E514EB" w:rsidRDefault="00D1245B" w:rsidP="00E514EB">
      <w:pPr>
        <w:suppressAutoHyphens w:val="0"/>
        <w:autoSpaceDN w:val="0"/>
        <w:adjustRightInd w:val="0"/>
        <w:spacing w:after="180"/>
        <w:jc w:val="both"/>
      </w:pPr>
      <w:r>
        <w:t xml:space="preserve"> </w:t>
      </w:r>
      <w:r w:rsidR="00E514EB">
        <w:tab/>
        <w:t>Degrees and/or programs for which renewal of Plan Approval is sought.</w:t>
      </w:r>
    </w:p>
    <w:p w14:paraId="6388F19B" w14:textId="77777777" w:rsidR="00E514EB" w:rsidRDefault="00E514EB" w:rsidP="00E514EB">
      <w:pPr>
        <w:spacing w:before="240"/>
        <w:jc w:val="both"/>
      </w:pPr>
      <w:r>
        <w:rPr>
          <w:b/>
        </w:rPr>
        <w:t>The data submitted herewith are certified correct to the best of my knowledge and belief.</w:t>
      </w:r>
    </w:p>
    <w:p w14:paraId="17A9B109" w14:textId="77777777" w:rsidR="00E514EB" w:rsidRDefault="00E514EB" w:rsidP="00E514EB">
      <w:pPr>
        <w:pStyle w:val="Header"/>
        <w:tabs>
          <w:tab w:val="clear" w:pos="4320"/>
          <w:tab w:val="clear" w:pos="8640"/>
        </w:tabs>
        <w:spacing w:after="120"/>
      </w:pPr>
    </w:p>
    <w:p w14:paraId="63F9650F" w14:textId="77777777" w:rsidR="00E514EB" w:rsidRDefault="00E514EB" w:rsidP="00E514EB">
      <w:pPr>
        <w:tabs>
          <w:tab w:val="left" w:pos="2970"/>
          <w:tab w:val="left" w:pos="3690"/>
          <w:tab w:val="right" w:pos="9000"/>
        </w:tabs>
      </w:pPr>
      <w:r>
        <w:rPr>
          <w:u w:val="single"/>
        </w:rPr>
        <w:tab/>
      </w:r>
      <w:r w:rsidRPr="00141C38">
        <w:tab/>
      </w:r>
      <w:r>
        <w:rPr>
          <w:u w:val="single"/>
        </w:rPr>
        <w:tab/>
      </w:r>
    </w:p>
    <w:p w14:paraId="71A6D287" w14:textId="77777777" w:rsidR="00E514EB" w:rsidRDefault="00E514EB" w:rsidP="00E514EB">
      <w:pPr>
        <w:tabs>
          <w:tab w:val="left" w:pos="3690"/>
          <w:tab w:val="right" w:pos="9000"/>
        </w:tabs>
        <w:spacing w:after="240"/>
      </w:pPr>
      <w:r>
        <w:t>(Date)</w:t>
      </w:r>
      <w:r>
        <w:tab/>
        <w:t>(Signature of Reporting Officer)</w:t>
      </w:r>
    </w:p>
    <w:p w14:paraId="27E77C55" w14:textId="77777777" w:rsidR="00E514EB" w:rsidRPr="00141C38" w:rsidRDefault="00E514EB" w:rsidP="00E514EB">
      <w:pPr>
        <w:tabs>
          <w:tab w:val="left" w:pos="3690"/>
          <w:tab w:val="right" w:pos="9000"/>
        </w:tabs>
        <w:rPr>
          <w:u w:val="single"/>
        </w:rPr>
      </w:pPr>
      <w:r>
        <w:tab/>
      </w:r>
      <w:r>
        <w:rPr>
          <w:u w:val="single"/>
        </w:rPr>
        <w:tab/>
      </w:r>
    </w:p>
    <w:p w14:paraId="769982F2" w14:textId="77777777" w:rsidR="00E514EB" w:rsidRDefault="00E514EB" w:rsidP="00E514EB">
      <w:pPr>
        <w:tabs>
          <w:tab w:val="left" w:pos="3690"/>
          <w:tab w:val="right" w:pos="9000"/>
        </w:tabs>
      </w:pPr>
      <w:r>
        <w:tab/>
        <w:t>(Name and Title of Reporting Officer)</w:t>
      </w:r>
    </w:p>
    <w:p w14:paraId="7A417559" w14:textId="77777777" w:rsidR="00E514EB" w:rsidRDefault="00E514EB" w:rsidP="00E514EB">
      <w:pPr>
        <w:pStyle w:val="Header"/>
        <w:tabs>
          <w:tab w:val="clear" w:pos="4320"/>
          <w:tab w:val="clear" w:pos="8640"/>
        </w:tabs>
        <w:spacing w:after="1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E514EB" w14:paraId="75961309" w14:textId="77777777">
        <w:tc>
          <w:tcPr>
            <w:tcW w:w="8730" w:type="dxa"/>
          </w:tcPr>
          <w:p w14:paraId="3C3FC5DA" w14:textId="77777777" w:rsidR="00E514EB" w:rsidRDefault="00E514EB" w:rsidP="002555AB">
            <w:pPr>
              <w:ind w:left="72"/>
            </w:pPr>
            <w:r>
              <w:rPr>
                <w:b/>
                <w:sz w:val="18"/>
              </w:rPr>
              <w:t>*Degree and/or program listings must be consistent among the institution’s published materials, the title page of the institution’s Self-Study, and the curriculum documentation presented in the body of the Self-Study.</w:t>
            </w:r>
          </w:p>
        </w:tc>
      </w:tr>
    </w:tbl>
    <w:p w14:paraId="19652E1E" w14:textId="77777777" w:rsidR="00E514EB" w:rsidRDefault="00E514EB" w:rsidP="00E514EB">
      <w:pPr>
        <w:suppressAutoHyphens w:val="0"/>
        <w:autoSpaceDN w:val="0"/>
        <w:adjustRightInd w:val="0"/>
        <w:spacing w:after="170"/>
        <w:rPr>
          <w:spacing w:val="-2"/>
          <w:sz w:val="22"/>
          <w:szCs w:val="22"/>
        </w:rPr>
      </w:pPr>
    </w:p>
    <w:p w14:paraId="59A6F376" w14:textId="77777777" w:rsidR="00E514EB" w:rsidRDefault="00E514EB" w:rsidP="00E514EB">
      <w:pPr>
        <w:suppressAutoHyphens w:val="0"/>
        <w:autoSpaceDN w:val="0"/>
        <w:adjustRightInd w:val="0"/>
        <w:spacing w:after="180"/>
        <w:rPr>
          <w:b/>
          <w:spacing w:val="-2"/>
          <w:sz w:val="26"/>
          <w:szCs w:val="26"/>
          <w:u w:val="single"/>
        </w:rPr>
        <w:sectPr w:rsidR="00E514EB">
          <w:footnotePr>
            <w:pos w:val="beneathText"/>
          </w:footnotePr>
          <w:pgSz w:w="12240" w:h="15840" w:code="1"/>
          <w:pgMar w:top="1152" w:right="1584" w:bottom="1152" w:left="1584" w:header="720" w:footer="864" w:gutter="0"/>
          <w:cols w:space="720"/>
          <w:docGrid w:linePitch="360"/>
        </w:sectPr>
      </w:pPr>
    </w:p>
    <w:p w14:paraId="74D6E967" w14:textId="77777777" w:rsidR="00AF171E" w:rsidRDefault="00AF171E" w:rsidP="00AF171E">
      <w:pPr>
        <w:suppressAutoHyphens w:val="0"/>
        <w:autoSpaceDN w:val="0"/>
        <w:adjustRightInd w:val="0"/>
        <w:spacing w:after="240"/>
        <w:rPr>
          <w:spacing w:val="-2"/>
          <w:sz w:val="26"/>
          <w:szCs w:val="26"/>
        </w:rPr>
      </w:pPr>
      <w:r>
        <w:rPr>
          <w:b/>
          <w:spacing w:val="-2"/>
          <w:sz w:val="26"/>
          <w:szCs w:val="26"/>
          <w:u w:val="single"/>
        </w:rPr>
        <w:lastRenderedPageBreak/>
        <w:t>Table of Contents</w:t>
      </w:r>
    </w:p>
    <w:p w14:paraId="73C51810" w14:textId="77777777" w:rsidR="00AF171E" w:rsidRDefault="00AF171E" w:rsidP="00AF171E">
      <w:pPr>
        <w:suppressAutoHyphens w:val="0"/>
        <w:autoSpaceDN w:val="0"/>
        <w:adjustRightInd w:val="0"/>
        <w:spacing w:after="240"/>
        <w:rPr>
          <w:spacing w:val="-2"/>
          <w:sz w:val="22"/>
          <w:szCs w:val="22"/>
        </w:rPr>
      </w:pPr>
      <w:r>
        <w:rPr>
          <w:spacing w:val="-2"/>
          <w:sz w:val="22"/>
          <w:szCs w:val="22"/>
        </w:rPr>
        <w:t>A table of contents must be provided corresponding to the principal items in the Self-Study document, including each heading, subheading, and each appendix.</w:t>
      </w:r>
    </w:p>
    <w:p w14:paraId="6B39238F" w14:textId="7FD6E416" w:rsidR="00AF171E" w:rsidRDefault="00AF171E" w:rsidP="00AF171E">
      <w:pPr>
        <w:suppressAutoHyphens w:val="0"/>
        <w:autoSpaceDN w:val="0"/>
        <w:adjustRightInd w:val="0"/>
        <w:spacing w:after="360"/>
        <w:rPr>
          <w:spacing w:val="-2"/>
          <w:sz w:val="22"/>
          <w:szCs w:val="22"/>
        </w:rPr>
      </w:pPr>
      <w:r>
        <w:rPr>
          <w:spacing w:val="-2"/>
          <w:sz w:val="22"/>
          <w:szCs w:val="22"/>
        </w:rPr>
        <w:t xml:space="preserve">If an outline is used that varies significantly from the </w:t>
      </w:r>
      <w:r w:rsidR="00F63E14">
        <w:rPr>
          <w:spacing w:val="-2"/>
          <w:sz w:val="22"/>
          <w:szCs w:val="22"/>
        </w:rPr>
        <w:t>NAST</w:t>
      </w:r>
      <w:r>
        <w:rPr>
          <w:spacing w:val="-2"/>
          <w:sz w:val="22"/>
          <w:szCs w:val="22"/>
        </w:rPr>
        <w:t xml:space="preserve"> </w:t>
      </w:r>
      <w:r w:rsidR="00D1245B" w:rsidRPr="00490C4B">
        <w:rPr>
          <w:i/>
          <w:spacing w:val="-2"/>
          <w:sz w:val="22"/>
          <w:szCs w:val="22"/>
        </w:rPr>
        <w:t>Format C</w:t>
      </w:r>
      <w:r w:rsidR="00D1245B">
        <w:rPr>
          <w:spacing w:val="-2"/>
          <w:sz w:val="22"/>
          <w:szCs w:val="22"/>
        </w:rPr>
        <w:t xml:space="preserve"> </w:t>
      </w:r>
      <w:r>
        <w:rPr>
          <w:spacing w:val="-2"/>
          <w:sz w:val="22"/>
          <w:szCs w:val="22"/>
        </w:rPr>
        <w:t xml:space="preserve">Outline, an index must also be provided that correlates information to the </w:t>
      </w:r>
      <w:r w:rsidR="00F63E14">
        <w:rPr>
          <w:spacing w:val="-2"/>
          <w:sz w:val="22"/>
          <w:szCs w:val="22"/>
        </w:rPr>
        <w:t>NAST</w:t>
      </w:r>
      <w:r>
        <w:rPr>
          <w:spacing w:val="-2"/>
          <w:sz w:val="22"/>
          <w:szCs w:val="22"/>
        </w:rPr>
        <w:t xml:space="preserve"> </w:t>
      </w:r>
      <w:r w:rsidR="00D1245B" w:rsidRPr="00326A10">
        <w:rPr>
          <w:i/>
          <w:spacing w:val="-2"/>
          <w:sz w:val="22"/>
          <w:szCs w:val="22"/>
        </w:rPr>
        <w:t>Format C</w:t>
      </w:r>
      <w:r w:rsidR="00D1245B">
        <w:rPr>
          <w:spacing w:val="-2"/>
          <w:sz w:val="22"/>
          <w:szCs w:val="22"/>
        </w:rPr>
        <w:t xml:space="preserve"> </w:t>
      </w:r>
      <w:r>
        <w:rPr>
          <w:spacing w:val="-2"/>
          <w:sz w:val="22"/>
          <w:szCs w:val="22"/>
        </w:rPr>
        <w:t>Outline. (This is especially important for institutions preparing Self-Studies for joint evaluations.) Users need to be able to find information quickly and accurately.</w:t>
      </w:r>
    </w:p>
    <w:p w14:paraId="0A1607A2" w14:textId="77777777" w:rsidR="00AF171E" w:rsidRDefault="00AF171E" w:rsidP="00AF171E">
      <w:pPr>
        <w:suppressAutoHyphens w:val="0"/>
        <w:autoSpaceDN w:val="0"/>
        <w:adjustRightInd w:val="0"/>
        <w:spacing w:after="240"/>
        <w:rPr>
          <w:spacing w:val="-2"/>
          <w:sz w:val="26"/>
          <w:szCs w:val="26"/>
        </w:rPr>
      </w:pPr>
      <w:r>
        <w:rPr>
          <w:b/>
          <w:spacing w:val="-2"/>
          <w:sz w:val="26"/>
          <w:szCs w:val="26"/>
          <w:u w:val="single"/>
        </w:rPr>
        <w:t>Tabs</w:t>
      </w:r>
    </w:p>
    <w:p w14:paraId="0A2F8DDF" w14:textId="77777777" w:rsidR="00AF171E" w:rsidRDefault="00AF171E" w:rsidP="00AF171E">
      <w:pPr>
        <w:suppressAutoHyphens w:val="0"/>
        <w:autoSpaceDN w:val="0"/>
        <w:adjustRightInd w:val="0"/>
        <w:spacing w:after="360"/>
        <w:rPr>
          <w:sz w:val="22"/>
          <w:szCs w:val="22"/>
        </w:rPr>
      </w:pPr>
      <w:r>
        <w:rPr>
          <w:sz w:val="22"/>
          <w:szCs w:val="22"/>
        </w:rPr>
        <w:t>Separate major sections and appendices with a tab.</w:t>
      </w:r>
    </w:p>
    <w:p w14:paraId="5D626A71" w14:textId="77777777" w:rsidR="00AF171E" w:rsidRDefault="00AF171E" w:rsidP="00AF171E">
      <w:pPr>
        <w:suppressAutoHyphens w:val="0"/>
        <w:autoSpaceDN w:val="0"/>
        <w:adjustRightInd w:val="0"/>
        <w:spacing w:after="180"/>
        <w:rPr>
          <w:spacing w:val="-2"/>
          <w:sz w:val="26"/>
          <w:szCs w:val="26"/>
        </w:rPr>
      </w:pPr>
      <w:r>
        <w:rPr>
          <w:b/>
          <w:spacing w:val="-2"/>
          <w:sz w:val="26"/>
          <w:szCs w:val="26"/>
          <w:u w:val="single"/>
        </w:rPr>
        <w:t>Preface</w:t>
      </w:r>
    </w:p>
    <w:p w14:paraId="239A675D" w14:textId="77777777" w:rsidR="00AF171E" w:rsidRDefault="00AF171E" w:rsidP="00AF171E">
      <w:pPr>
        <w:suppressAutoHyphens w:val="0"/>
        <w:autoSpaceDN w:val="0"/>
        <w:adjustRightInd w:val="0"/>
        <w:spacing w:after="180"/>
        <w:rPr>
          <w:spacing w:val="-2"/>
          <w:sz w:val="22"/>
          <w:szCs w:val="22"/>
        </w:rPr>
      </w:pPr>
      <w:r>
        <w:rPr>
          <w:spacing w:val="-2"/>
          <w:sz w:val="22"/>
          <w:szCs w:val="22"/>
        </w:rPr>
        <w:t>If the institution so wishes, a preface may provide information about context, specific situations within or beyond the institution, specific purposes and goals for the self-study process and for the review, acknowledgements, and so forth. The preface should contain information that will orient the reader to the materials that follow.</w:t>
      </w:r>
    </w:p>
    <w:p w14:paraId="757C2D5A" w14:textId="77777777" w:rsidR="001406B5" w:rsidRDefault="001406B5" w:rsidP="00AF171E">
      <w:pPr>
        <w:spacing w:after="240" w:line="260" w:lineRule="exact"/>
        <w:ind w:left="360" w:hanging="360"/>
        <w:rPr>
          <w:sz w:val="22"/>
          <w:szCs w:val="22"/>
        </w:rPr>
      </w:pPr>
    </w:p>
    <w:p w14:paraId="37E4DC58" w14:textId="77777777" w:rsidR="001406B5" w:rsidRDefault="001406B5">
      <w:pPr>
        <w:spacing w:after="240" w:line="260" w:lineRule="exact"/>
        <w:ind w:left="1080" w:hanging="360"/>
        <w:rPr>
          <w:sz w:val="22"/>
          <w:szCs w:val="22"/>
        </w:rPr>
        <w:sectPr w:rsidR="001406B5" w:rsidSect="007B7D57">
          <w:headerReference w:type="default" r:id="rId21"/>
          <w:footnotePr>
            <w:pos w:val="beneathText"/>
          </w:footnotePr>
          <w:pgSz w:w="12240" w:h="15840" w:code="1"/>
          <w:pgMar w:top="1440" w:right="1584" w:bottom="1584" w:left="1584" w:header="720" w:footer="864" w:gutter="0"/>
          <w:cols w:space="720"/>
          <w:docGrid w:linePitch="360"/>
        </w:sectPr>
      </w:pPr>
    </w:p>
    <w:p w14:paraId="61E5DF2D" w14:textId="77777777" w:rsidR="001406B5" w:rsidRDefault="001406B5">
      <w:pPr>
        <w:suppressAutoHyphens w:val="0"/>
        <w:autoSpaceDN w:val="0"/>
        <w:adjustRightInd w:val="0"/>
        <w:spacing w:after="240" w:line="280" w:lineRule="exact"/>
        <w:rPr>
          <w:b/>
          <w:sz w:val="26"/>
          <w:szCs w:val="26"/>
          <w:u w:val="single"/>
        </w:rPr>
      </w:pPr>
      <w:r>
        <w:rPr>
          <w:b/>
          <w:sz w:val="26"/>
          <w:szCs w:val="26"/>
          <w:u w:val="single"/>
        </w:rPr>
        <w:lastRenderedPageBreak/>
        <w:t>Content Outline</w:t>
      </w:r>
    </w:p>
    <w:p w14:paraId="4AAFBEED" w14:textId="77777777" w:rsidR="00CA0DB5" w:rsidRDefault="001406B5" w:rsidP="00CA0DB5">
      <w:pPr>
        <w:spacing w:after="240"/>
        <w:rPr>
          <w:b/>
          <w:caps/>
          <w:sz w:val="22"/>
          <w:szCs w:val="22"/>
        </w:rPr>
      </w:pPr>
      <w:r>
        <w:rPr>
          <w:b/>
          <w:caps/>
          <w:sz w:val="22"/>
          <w:szCs w:val="22"/>
        </w:rPr>
        <w:t xml:space="preserve">Section I.  </w:t>
      </w:r>
      <w:r w:rsidR="00CA0DB5">
        <w:rPr>
          <w:b/>
          <w:caps/>
          <w:sz w:val="22"/>
          <w:szCs w:val="22"/>
        </w:rPr>
        <w:t>Instructional Programs Portfolio</w:t>
      </w:r>
    </w:p>
    <w:p w14:paraId="533C746C" w14:textId="0C56166D" w:rsidR="00CA0DB5" w:rsidRDefault="00CA0DB5" w:rsidP="00726D80">
      <w:pPr>
        <w:spacing w:after="180"/>
        <w:rPr>
          <w:i/>
          <w:sz w:val="22"/>
          <w:szCs w:val="22"/>
        </w:rPr>
      </w:pPr>
      <w:r>
        <w:rPr>
          <w:b/>
          <w:i/>
          <w:sz w:val="22"/>
          <w:szCs w:val="22"/>
        </w:rPr>
        <w:t xml:space="preserve">Before proceeding with Section I, please review the following </w:t>
      </w:r>
      <w:r w:rsidR="00490C4B">
        <w:rPr>
          <w:b/>
          <w:i/>
          <w:sz w:val="22"/>
          <w:szCs w:val="22"/>
        </w:rPr>
        <w:t>7</w:t>
      </w:r>
      <w:r>
        <w:rPr>
          <w:b/>
          <w:i/>
          <w:sz w:val="22"/>
          <w:szCs w:val="22"/>
        </w:rPr>
        <w:t xml:space="preserve"> notes</w:t>
      </w:r>
      <w:r>
        <w:rPr>
          <w:i/>
          <w:sz w:val="22"/>
          <w:szCs w:val="22"/>
        </w:rPr>
        <w:t>:</w:t>
      </w:r>
    </w:p>
    <w:p w14:paraId="75EC47F2" w14:textId="000E44F8" w:rsidR="00D1245B" w:rsidRPr="00531F6C" w:rsidRDefault="00D1245B" w:rsidP="00D1245B">
      <w:pPr>
        <w:numPr>
          <w:ilvl w:val="0"/>
          <w:numId w:val="7"/>
        </w:numPr>
        <w:spacing w:after="240"/>
        <w:ind w:left="720" w:hanging="360"/>
        <w:rPr>
          <w:sz w:val="22"/>
          <w:szCs w:val="22"/>
        </w:rPr>
      </w:pPr>
      <w:r>
        <w:rPr>
          <w:sz w:val="22"/>
          <w:szCs w:val="22"/>
        </w:rPr>
        <w:t xml:space="preserve">The following “Content Outline” will dictate the structure of a </w:t>
      </w:r>
      <w:r w:rsidRPr="006963DC">
        <w:rPr>
          <w:i/>
          <w:sz w:val="22"/>
          <w:szCs w:val="22"/>
        </w:rPr>
        <w:t xml:space="preserve">Format </w:t>
      </w:r>
      <w:r>
        <w:rPr>
          <w:i/>
          <w:sz w:val="22"/>
          <w:szCs w:val="22"/>
        </w:rPr>
        <w:t>C</w:t>
      </w:r>
      <w:r>
        <w:rPr>
          <w:sz w:val="22"/>
          <w:szCs w:val="22"/>
        </w:rPr>
        <w:t xml:space="preserve"> Self-Study. The “Outline” provides a general guide regarding section content. As each institution must demonstrate compliance with current standards, the actual standards found in the NAST </w:t>
      </w:r>
      <w:r w:rsidRPr="006963DC">
        <w:rPr>
          <w:i/>
          <w:sz w:val="22"/>
          <w:szCs w:val="22"/>
        </w:rPr>
        <w:t>Handbook</w:t>
      </w:r>
      <w:r>
        <w:rPr>
          <w:sz w:val="22"/>
          <w:szCs w:val="22"/>
        </w:rPr>
        <w:t xml:space="preserve"> should be reviewed and addressed in the Self-Study. General </w:t>
      </w:r>
      <w:r w:rsidRPr="006963DC">
        <w:rPr>
          <w:i/>
          <w:sz w:val="22"/>
          <w:szCs w:val="22"/>
        </w:rPr>
        <w:t>Handbook</w:t>
      </w:r>
      <w:r>
        <w:rPr>
          <w:sz w:val="22"/>
          <w:szCs w:val="22"/>
        </w:rPr>
        <w:t xml:space="preserve"> references have been provided.</w:t>
      </w:r>
    </w:p>
    <w:p w14:paraId="0491078D" w14:textId="77777777" w:rsidR="00D1245B" w:rsidRDefault="00D1245B" w:rsidP="00D1245B">
      <w:pPr>
        <w:numPr>
          <w:ilvl w:val="0"/>
          <w:numId w:val="7"/>
        </w:numPr>
        <w:tabs>
          <w:tab w:val="clear" w:pos="720"/>
        </w:tabs>
        <w:spacing w:after="240"/>
        <w:ind w:left="720" w:hanging="360"/>
        <w:rPr>
          <w:sz w:val="22"/>
          <w:szCs w:val="22"/>
        </w:rPr>
      </w:pPr>
      <w:r>
        <w:rPr>
          <w:sz w:val="22"/>
          <w:szCs w:val="22"/>
        </w:rPr>
        <w:t xml:space="preserve">Not all sections of the </w:t>
      </w:r>
      <w:r w:rsidRPr="00326A10">
        <w:rPr>
          <w:i/>
          <w:sz w:val="22"/>
          <w:szCs w:val="22"/>
        </w:rPr>
        <w:t>Handbook</w:t>
      </w:r>
      <w:r>
        <w:rPr>
          <w:sz w:val="22"/>
          <w:szCs w:val="22"/>
        </w:rPr>
        <w:t xml:space="preserve"> apply to all institutions. Institutions are asked to review carefully applicable standards and to address all that apply. As an example, if an institution does not offer graduate programs, it need not address Standards for Accreditation XII., XIII., XIV., and XV., and appendices applicable to graduate study.</w:t>
      </w:r>
    </w:p>
    <w:p w14:paraId="4A9A3442" w14:textId="7134B573" w:rsidR="00CA0DB5" w:rsidRDefault="00076B7A" w:rsidP="004A52B4">
      <w:pPr>
        <w:numPr>
          <w:ilvl w:val="0"/>
          <w:numId w:val="7"/>
        </w:numPr>
        <w:tabs>
          <w:tab w:val="clear" w:pos="720"/>
        </w:tabs>
        <w:spacing w:after="180"/>
        <w:ind w:left="720" w:hanging="360"/>
        <w:rPr>
          <w:sz w:val="22"/>
          <w:szCs w:val="22"/>
        </w:rPr>
      </w:pPr>
      <w:r>
        <w:rPr>
          <w:spacing w:val="-2"/>
          <w:sz w:val="22"/>
          <w:szCs w:val="22"/>
        </w:rPr>
        <w:t xml:space="preserve">The </w:t>
      </w:r>
      <w:r>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Pr>
          <w:i/>
          <w:spacing w:val="-2"/>
          <w:sz w:val="22"/>
          <w:szCs w:val="22"/>
        </w:rPr>
        <w:t>Handbook,</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NAST </w:t>
      </w:r>
      <w:r>
        <w:rPr>
          <w:i/>
          <w:spacing w:val="-2"/>
          <w:sz w:val="22"/>
          <w:szCs w:val="22"/>
        </w:rPr>
        <w:t xml:space="preserve">Handbook </w:t>
      </w:r>
      <w:r>
        <w:rPr>
          <w:spacing w:val="-2"/>
          <w:sz w:val="22"/>
          <w:szCs w:val="22"/>
        </w:rPr>
        <w:t xml:space="preserve">(Standards and Guidelines for Accredited Institutional Membership, II.). </w:t>
      </w:r>
      <w:r>
        <w:rPr>
          <w:i/>
          <w:spacing w:val="-2"/>
          <w:sz w:val="22"/>
          <w:szCs w:val="22"/>
        </w:rPr>
        <w:t>Handbook</w:t>
      </w:r>
      <w:r>
        <w:rPr>
          <w:spacing w:val="-2"/>
          <w:sz w:val="22"/>
          <w:szCs w:val="22"/>
        </w:rPr>
        <w:t xml:space="preserve"> users should be aware of these important distinctions.</w:t>
      </w:r>
    </w:p>
    <w:p w14:paraId="18D39BE6" w14:textId="77777777" w:rsidR="00CA0DB5" w:rsidRDefault="00CA0DB5" w:rsidP="004A52B4">
      <w:pPr>
        <w:numPr>
          <w:ilvl w:val="0"/>
          <w:numId w:val="7"/>
        </w:numPr>
        <w:tabs>
          <w:tab w:val="clear" w:pos="720"/>
        </w:tabs>
        <w:spacing w:after="120"/>
        <w:ind w:left="720" w:hanging="360"/>
        <w:rPr>
          <w:sz w:val="22"/>
          <w:szCs w:val="22"/>
        </w:rPr>
      </w:pPr>
      <w:r>
        <w:rPr>
          <w:sz w:val="22"/>
          <w:szCs w:val="22"/>
        </w:rPr>
        <w:t xml:space="preserve">To complete a current </w:t>
      </w:r>
      <w:r>
        <w:rPr>
          <w:i/>
          <w:sz w:val="22"/>
          <w:szCs w:val="22"/>
        </w:rPr>
        <w:t>Instructional Programs Portfolio</w:t>
      </w:r>
      <w:r>
        <w:rPr>
          <w:sz w:val="22"/>
          <w:szCs w:val="22"/>
        </w:rPr>
        <w:t>, the following three items are needed:</w:t>
      </w:r>
    </w:p>
    <w:p w14:paraId="09108AD1" w14:textId="77777777" w:rsidR="00CA0DB5" w:rsidRDefault="00CA0DB5" w:rsidP="00726D80">
      <w:pPr>
        <w:suppressAutoHyphens w:val="0"/>
        <w:autoSpaceDN w:val="0"/>
        <w:adjustRightInd w:val="0"/>
        <w:spacing w:after="120"/>
        <w:ind w:left="1080"/>
        <w:rPr>
          <w:sz w:val="22"/>
          <w:szCs w:val="22"/>
        </w:rPr>
      </w:pPr>
      <w:r>
        <w:rPr>
          <w:sz w:val="22"/>
          <w:szCs w:val="22"/>
        </w:rPr>
        <w:t xml:space="preserve">The latest edition of the </w:t>
      </w:r>
      <w:r w:rsidR="00F63E14">
        <w:rPr>
          <w:sz w:val="22"/>
          <w:szCs w:val="22"/>
        </w:rPr>
        <w:t>NAST</w:t>
      </w:r>
      <w:r>
        <w:rPr>
          <w:sz w:val="22"/>
          <w:szCs w:val="22"/>
        </w:rPr>
        <w:t xml:space="preserve"> </w:t>
      </w:r>
      <w:r>
        <w:rPr>
          <w:i/>
          <w:sz w:val="22"/>
          <w:szCs w:val="22"/>
        </w:rPr>
        <w:t>Handbook</w:t>
      </w:r>
      <w:r>
        <w:rPr>
          <w:sz w:val="22"/>
          <w:szCs w:val="22"/>
        </w:rPr>
        <w:t xml:space="preserve"> and all current addenda;</w:t>
      </w:r>
    </w:p>
    <w:p w14:paraId="5AAA399C" w14:textId="77777777" w:rsidR="00CA0DB5" w:rsidRDefault="00F63E14" w:rsidP="00726D80">
      <w:pPr>
        <w:suppressAutoHyphens w:val="0"/>
        <w:autoSpaceDN w:val="0"/>
        <w:adjustRightInd w:val="0"/>
        <w:spacing w:after="120"/>
        <w:ind w:left="1080"/>
        <w:rPr>
          <w:sz w:val="22"/>
          <w:szCs w:val="22"/>
        </w:rPr>
      </w:pPr>
      <w:r>
        <w:rPr>
          <w:sz w:val="22"/>
          <w:szCs w:val="22"/>
        </w:rPr>
        <w:t>NAST</w:t>
      </w:r>
      <w:r w:rsidR="00CA0DB5">
        <w:rPr>
          <w:sz w:val="22"/>
          <w:szCs w:val="22"/>
        </w:rPr>
        <w:t xml:space="preserve"> </w:t>
      </w:r>
      <w:r w:rsidR="00CA0DB5">
        <w:rPr>
          <w:i/>
          <w:sz w:val="22"/>
          <w:szCs w:val="22"/>
        </w:rPr>
        <w:t>Procedures for the Self</w:t>
      </w:r>
      <w:r w:rsidR="003C5E6E">
        <w:rPr>
          <w:i/>
          <w:sz w:val="22"/>
          <w:szCs w:val="22"/>
        </w:rPr>
        <w:t>-</w:t>
      </w:r>
      <w:r w:rsidR="00CA0DB5">
        <w:rPr>
          <w:i/>
          <w:sz w:val="22"/>
          <w:szCs w:val="22"/>
        </w:rPr>
        <w:t>Study Document-</w:t>
      </w:r>
      <w:r w:rsidR="00EA0EF4">
        <w:rPr>
          <w:i/>
          <w:sz w:val="22"/>
          <w:szCs w:val="22"/>
        </w:rPr>
        <w:t>Format C</w:t>
      </w:r>
      <w:r w:rsidR="00CA0DB5">
        <w:rPr>
          <w:sz w:val="22"/>
          <w:szCs w:val="22"/>
        </w:rPr>
        <w:t xml:space="preserve"> (this document); and</w:t>
      </w:r>
    </w:p>
    <w:p w14:paraId="4F70ECAA" w14:textId="77777777" w:rsidR="00CA0DB5" w:rsidRDefault="00CA0DB5" w:rsidP="00726D80">
      <w:pPr>
        <w:suppressAutoHyphens w:val="0"/>
        <w:autoSpaceDN w:val="0"/>
        <w:adjustRightInd w:val="0"/>
        <w:spacing w:after="180"/>
        <w:ind w:left="1080"/>
        <w:rPr>
          <w:i/>
          <w:sz w:val="22"/>
          <w:szCs w:val="22"/>
        </w:rPr>
      </w:pPr>
      <w:r>
        <w:rPr>
          <w:i/>
          <w:sz w:val="22"/>
          <w:szCs w:val="22"/>
        </w:rPr>
        <w:t xml:space="preserve">Instructions for Preparing Curricular Tables in the </w:t>
      </w:r>
      <w:r w:rsidR="00F63E14">
        <w:rPr>
          <w:i/>
          <w:sz w:val="22"/>
          <w:szCs w:val="22"/>
        </w:rPr>
        <w:t>NAST</w:t>
      </w:r>
      <w:r>
        <w:rPr>
          <w:i/>
          <w:sz w:val="22"/>
          <w:szCs w:val="22"/>
        </w:rPr>
        <w:t xml:space="preserve"> Format.</w:t>
      </w:r>
    </w:p>
    <w:p w14:paraId="3A340B2D" w14:textId="529C7237" w:rsidR="00CA0DB5" w:rsidRDefault="00D1245B" w:rsidP="004A52B4">
      <w:pPr>
        <w:numPr>
          <w:ilvl w:val="0"/>
          <w:numId w:val="6"/>
        </w:numPr>
        <w:tabs>
          <w:tab w:val="clear" w:pos="720"/>
        </w:tabs>
        <w:spacing w:after="180"/>
        <w:rPr>
          <w:sz w:val="22"/>
          <w:szCs w:val="22"/>
        </w:rPr>
      </w:pPr>
      <w:r>
        <w:rPr>
          <w:sz w:val="22"/>
          <w:szCs w:val="22"/>
        </w:rPr>
        <w:t xml:space="preserve">Institutions are asked to </w:t>
      </w:r>
      <w:r w:rsidR="00CA0DB5">
        <w:rPr>
          <w:sz w:val="22"/>
          <w:szCs w:val="22"/>
        </w:rPr>
        <w:t>focus on knowledge, skills, and levels of achievement.</w:t>
      </w:r>
    </w:p>
    <w:p w14:paraId="799D99E2" w14:textId="56D68A96" w:rsidR="00CA0DB5" w:rsidRDefault="00F63E14" w:rsidP="00CA0DB5">
      <w:pPr>
        <w:tabs>
          <w:tab w:val="left" w:pos="3942"/>
        </w:tabs>
        <w:suppressAutoHyphens w:val="0"/>
        <w:autoSpaceDN w:val="0"/>
        <w:adjustRightInd w:val="0"/>
        <w:spacing w:after="180"/>
        <w:ind w:left="720" w:right="360"/>
        <w:rPr>
          <w:spacing w:val="-2"/>
          <w:sz w:val="22"/>
          <w:szCs w:val="22"/>
        </w:rPr>
      </w:pPr>
      <w:r>
        <w:rPr>
          <w:spacing w:val="-2"/>
          <w:sz w:val="22"/>
          <w:szCs w:val="22"/>
        </w:rPr>
        <w:t>NAST</w:t>
      </w:r>
      <w:r w:rsidR="00CA0DB5">
        <w:rPr>
          <w:spacing w:val="-2"/>
          <w:sz w:val="22"/>
          <w:szCs w:val="22"/>
        </w:rPr>
        <w:t xml:space="preserve"> </w:t>
      </w:r>
      <w:r w:rsidR="00D1245B">
        <w:rPr>
          <w:spacing w:val="-2"/>
          <w:sz w:val="22"/>
          <w:szCs w:val="22"/>
        </w:rPr>
        <w:t xml:space="preserve">standards </w:t>
      </w:r>
      <w:r w:rsidR="00CA0DB5">
        <w:rPr>
          <w:spacing w:val="-2"/>
          <w:sz w:val="22"/>
          <w:szCs w:val="22"/>
        </w:rPr>
        <w:t xml:space="preserve">outlined in the </w:t>
      </w:r>
      <w:r w:rsidR="00CA0DB5">
        <w:rPr>
          <w:i/>
          <w:spacing w:val="-2"/>
          <w:sz w:val="22"/>
          <w:szCs w:val="22"/>
        </w:rPr>
        <w:t>Handbook</w:t>
      </w:r>
      <w:r w:rsidR="00CA0DB5">
        <w:rPr>
          <w:spacing w:val="-2"/>
          <w:sz w:val="22"/>
          <w:szCs w:val="22"/>
        </w:rPr>
        <w:t xml:space="preserve"> discuss curricula primarily in terms of student competencies. Effective Self-Studies demonstrate how an institution’s curricula, processes, and evaluation systems ensure the development of these competencies for all students enrolled in a specific program.</w:t>
      </w:r>
    </w:p>
    <w:p w14:paraId="2E255974" w14:textId="77C07C92" w:rsidR="00CA0DB5" w:rsidRDefault="00CA0DB5" w:rsidP="00CA0DB5">
      <w:pPr>
        <w:tabs>
          <w:tab w:val="left" w:pos="3942"/>
        </w:tabs>
        <w:suppressAutoHyphens w:val="0"/>
        <w:autoSpaceDN w:val="0"/>
        <w:adjustRightInd w:val="0"/>
        <w:spacing w:after="180"/>
        <w:ind w:left="720" w:right="360"/>
        <w:rPr>
          <w:sz w:val="22"/>
          <w:szCs w:val="22"/>
        </w:rPr>
      </w:pPr>
      <w:r>
        <w:rPr>
          <w:sz w:val="22"/>
          <w:szCs w:val="22"/>
        </w:rPr>
        <w:t>Over many decades, certain norms have evolved concerning the time</w:t>
      </w:r>
      <w:r w:rsidR="002D5E31">
        <w:rPr>
          <w:sz w:val="22"/>
          <w:szCs w:val="22"/>
        </w:rPr>
        <w:t>-</w:t>
      </w:r>
      <w:r>
        <w:rPr>
          <w:sz w:val="22"/>
          <w:szCs w:val="22"/>
        </w:rPr>
        <w:t>on</w:t>
      </w:r>
      <w:r w:rsidR="002D5E31">
        <w:rPr>
          <w:sz w:val="22"/>
          <w:szCs w:val="22"/>
        </w:rPr>
        <w:t>-</w:t>
      </w:r>
      <w:r>
        <w:rPr>
          <w:sz w:val="22"/>
          <w:szCs w:val="22"/>
        </w:rPr>
        <w:t>task required to develop competencies expected of students graduating with particular degrees or credentials. These are often summarized as percentages of curricular time. Meeting percentage norms represents a certain benchmark, but it is not a substitute for demon</w:t>
      </w:r>
      <w:r>
        <w:rPr>
          <w:sz w:val="22"/>
          <w:szCs w:val="22"/>
        </w:rPr>
        <w:softHyphen/>
        <w:t xml:space="preserve">strating how competencies are developed or how required levels of achievement are being met. </w:t>
      </w:r>
      <w:r w:rsidR="00D1245B">
        <w:rPr>
          <w:sz w:val="22"/>
          <w:szCs w:val="22"/>
        </w:rPr>
        <w:t>Institutions should not equate attention to percentage benchmarks as indicators of the demonstration of compliance with standards.</w:t>
      </w:r>
    </w:p>
    <w:p w14:paraId="69E595C6" w14:textId="2E77F70F" w:rsidR="00CA0DB5" w:rsidRDefault="00CA0DB5" w:rsidP="00CA0DB5">
      <w:pPr>
        <w:tabs>
          <w:tab w:val="left" w:pos="3942"/>
        </w:tabs>
        <w:suppressAutoHyphens w:val="0"/>
        <w:autoSpaceDN w:val="0"/>
        <w:adjustRightInd w:val="0"/>
        <w:spacing w:after="180"/>
        <w:ind w:left="720" w:right="360"/>
        <w:rPr>
          <w:spacing w:val="-2"/>
          <w:sz w:val="22"/>
          <w:szCs w:val="22"/>
        </w:rPr>
      </w:pPr>
      <w:r>
        <w:rPr>
          <w:spacing w:val="-2"/>
          <w:sz w:val="22"/>
          <w:szCs w:val="22"/>
        </w:rPr>
        <w:t xml:space="preserve">Competencies may be nurtured and confirmed through or within courses, tutorials, lessons, independent projects, and other forms of artistic and academic work and experience, or by examination. Each competency does not require a separate course. The Commission requires documentation that demonstrates competency development. The major issues </w:t>
      </w:r>
      <w:r w:rsidR="00D1245B">
        <w:rPr>
          <w:spacing w:val="-2"/>
          <w:sz w:val="22"/>
          <w:szCs w:val="22"/>
        </w:rPr>
        <w:t>include</w:t>
      </w:r>
      <w:r>
        <w:rPr>
          <w:spacing w:val="-2"/>
          <w:sz w:val="22"/>
          <w:szCs w:val="22"/>
        </w:rPr>
        <w:t xml:space="preserve">: </w:t>
      </w:r>
    </w:p>
    <w:p w14:paraId="27AFB695" w14:textId="4B4DC467" w:rsidR="00CA0DB5" w:rsidRDefault="00CA0DB5" w:rsidP="00CA0DB5">
      <w:pPr>
        <w:numPr>
          <w:ilvl w:val="12"/>
          <w:numId w:val="0"/>
        </w:numPr>
        <w:spacing w:after="120"/>
        <w:ind w:left="1080" w:right="360"/>
        <w:rPr>
          <w:sz w:val="22"/>
          <w:szCs w:val="22"/>
        </w:rPr>
      </w:pPr>
      <w:r>
        <w:rPr>
          <w:sz w:val="22"/>
          <w:szCs w:val="22"/>
        </w:rPr>
        <w:t>a.</w:t>
      </w:r>
      <w:r>
        <w:rPr>
          <w:sz w:val="22"/>
          <w:szCs w:val="22"/>
        </w:rPr>
        <w:tab/>
        <w:t xml:space="preserve">What do the </w:t>
      </w:r>
      <w:r w:rsidR="00F63E14">
        <w:rPr>
          <w:sz w:val="22"/>
          <w:szCs w:val="22"/>
        </w:rPr>
        <w:t>NAST</w:t>
      </w:r>
      <w:r>
        <w:rPr>
          <w:sz w:val="22"/>
          <w:szCs w:val="22"/>
        </w:rPr>
        <w:t xml:space="preserve"> </w:t>
      </w:r>
      <w:r w:rsidR="00D1245B">
        <w:rPr>
          <w:sz w:val="22"/>
          <w:szCs w:val="22"/>
        </w:rPr>
        <w:t xml:space="preserve">standards </w:t>
      </w:r>
      <w:r>
        <w:rPr>
          <w:sz w:val="22"/>
          <w:szCs w:val="22"/>
        </w:rPr>
        <w:t>require?</w:t>
      </w:r>
    </w:p>
    <w:p w14:paraId="1AFC29F4" w14:textId="77777777" w:rsidR="00CA0DB5" w:rsidRDefault="00CA0DB5" w:rsidP="00CA0DB5">
      <w:pPr>
        <w:numPr>
          <w:ilvl w:val="12"/>
          <w:numId w:val="0"/>
        </w:numPr>
        <w:spacing w:after="120"/>
        <w:ind w:left="1440" w:right="360" w:hanging="360"/>
        <w:rPr>
          <w:sz w:val="22"/>
          <w:szCs w:val="22"/>
        </w:rPr>
      </w:pPr>
      <w:r>
        <w:rPr>
          <w:sz w:val="22"/>
          <w:szCs w:val="22"/>
        </w:rPr>
        <w:lastRenderedPageBreak/>
        <w:t>b.</w:t>
      </w:r>
      <w:r>
        <w:rPr>
          <w:sz w:val="22"/>
          <w:szCs w:val="22"/>
        </w:rPr>
        <w:tab/>
        <w:t>What does the institution require and expect, particularly in terms of levels of achievement?</w:t>
      </w:r>
    </w:p>
    <w:p w14:paraId="56E2357A" w14:textId="77777777" w:rsidR="00CA0DB5" w:rsidRDefault="00CA0DB5" w:rsidP="00CA0DB5">
      <w:pPr>
        <w:numPr>
          <w:ilvl w:val="12"/>
          <w:numId w:val="0"/>
        </w:numPr>
        <w:spacing w:after="120"/>
        <w:ind w:left="1080" w:right="360"/>
        <w:rPr>
          <w:sz w:val="22"/>
          <w:szCs w:val="22"/>
        </w:rPr>
      </w:pPr>
      <w:r>
        <w:rPr>
          <w:sz w:val="22"/>
          <w:szCs w:val="22"/>
        </w:rPr>
        <w:t>c.</w:t>
      </w:r>
      <w:r>
        <w:rPr>
          <w:sz w:val="22"/>
          <w:szCs w:val="22"/>
        </w:rPr>
        <w:tab/>
        <w:t>What elements of the program are designed to produce each competency?</w:t>
      </w:r>
    </w:p>
    <w:p w14:paraId="3F2A803B" w14:textId="77777777" w:rsidR="00CA0DB5" w:rsidRDefault="00CA0DB5" w:rsidP="00490C4B">
      <w:pPr>
        <w:numPr>
          <w:ilvl w:val="12"/>
          <w:numId w:val="0"/>
        </w:numPr>
        <w:spacing w:after="180"/>
        <w:ind w:left="1080" w:right="360"/>
        <w:rPr>
          <w:sz w:val="22"/>
          <w:szCs w:val="22"/>
        </w:rPr>
      </w:pPr>
      <w:r>
        <w:rPr>
          <w:sz w:val="22"/>
          <w:szCs w:val="22"/>
        </w:rPr>
        <w:t>d.</w:t>
      </w:r>
      <w:r>
        <w:rPr>
          <w:sz w:val="22"/>
          <w:szCs w:val="22"/>
        </w:rPr>
        <w:tab/>
        <w:t>What evaluation mechanisms are in place?</w:t>
      </w:r>
    </w:p>
    <w:p w14:paraId="5C863B63" w14:textId="50E870AE" w:rsidR="00CA0DB5" w:rsidRDefault="00D1245B" w:rsidP="004A52B4">
      <w:pPr>
        <w:numPr>
          <w:ilvl w:val="0"/>
          <w:numId w:val="8"/>
        </w:numPr>
        <w:tabs>
          <w:tab w:val="clear" w:pos="720"/>
        </w:tabs>
        <w:spacing w:after="180"/>
        <w:ind w:left="720" w:hanging="360"/>
        <w:rPr>
          <w:b/>
          <w:i/>
          <w:sz w:val="22"/>
          <w:szCs w:val="22"/>
        </w:rPr>
      </w:pPr>
      <w:r>
        <w:rPr>
          <w:sz w:val="22"/>
          <w:szCs w:val="22"/>
        </w:rPr>
        <w:t>Institutions are asked to</w:t>
      </w:r>
      <w:r w:rsidR="00CA0DB5">
        <w:rPr>
          <w:sz w:val="22"/>
          <w:szCs w:val="22"/>
        </w:rPr>
        <w:t xml:space="preserve"> explain or document </w:t>
      </w:r>
      <w:r>
        <w:rPr>
          <w:sz w:val="22"/>
          <w:szCs w:val="22"/>
        </w:rPr>
        <w:t xml:space="preserve">clearly and concisely </w:t>
      </w:r>
      <w:r w:rsidR="00CA0DB5">
        <w:rPr>
          <w:sz w:val="22"/>
          <w:szCs w:val="22"/>
        </w:rPr>
        <w:t xml:space="preserve">levels of proficiency requested in Section I. Examples </w:t>
      </w:r>
      <w:r w:rsidR="00C46E59">
        <w:rPr>
          <w:sz w:val="22"/>
          <w:szCs w:val="22"/>
        </w:rPr>
        <w:t xml:space="preserve">include </w:t>
      </w:r>
      <w:r w:rsidR="00CA0DB5">
        <w:rPr>
          <w:sz w:val="22"/>
          <w:szCs w:val="22"/>
        </w:rPr>
        <w:t>course syllabi, examinations or examination requirements, institutional levels of performance proficiency, graduation requirements, etc., or summaries of these. Syllabi are particularly useful if specific content is contained in one or several courses, and that content is not obvious from the course title or catalog description.</w:t>
      </w:r>
    </w:p>
    <w:p w14:paraId="24A12AA5" w14:textId="77777777" w:rsidR="00CA0DB5" w:rsidRPr="001973F5" w:rsidRDefault="00CA0DB5" w:rsidP="004A52B4">
      <w:pPr>
        <w:numPr>
          <w:ilvl w:val="0"/>
          <w:numId w:val="8"/>
        </w:numPr>
        <w:tabs>
          <w:tab w:val="clear" w:pos="720"/>
        </w:tabs>
        <w:spacing w:after="180"/>
        <w:ind w:left="720" w:hanging="360"/>
        <w:rPr>
          <w:sz w:val="22"/>
          <w:szCs w:val="22"/>
        </w:rPr>
      </w:pPr>
      <w:r w:rsidRPr="001973F5">
        <w:rPr>
          <w:sz w:val="22"/>
          <w:szCs w:val="22"/>
        </w:rPr>
        <w:t>Section I contains three major subsections:</w:t>
      </w:r>
    </w:p>
    <w:p w14:paraId="55EDC213" w14:textId="75ED534A" w:rsidR="00CA0DB5" w:rsidRPr="001973F5" w:rsidRDefault="00CA0DB5" w:rsidP="00CA0DB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I.A</w:t>
      </w:r>
      <w:r>
        <w:rPr>
          <w:sz w:val="22"/>
          <w:szCs w:val="22"/>
          <w:lang w:eastAsia="en-US"/>
        </w:rPr>
        <w:t>.</w:t>
      </w:r>
      <w:r w:rsidRPr="001973F5">
        <w:rPr>
          <w:sz w:val="22"/>
          <w:szCs w:val="22"/>
          <w:lang w:eastAsia="en-US"/>
        </w:rPr>
        <w:t xml:space="preserve"> requests general information about certain particular types of degree programs.  Not all types of degree programs are included. For example, undergraduate degrees in </w:t>
      </w:r>
      <w:r w:rsidR="00F63E14">
        <w:rPr>
          <w:sz w:val="22"/>
          <w:szCs w:val="22"/>
          <w:lang w:eastAsia="en-US"/>
        </w:rPr>
        <w:t>theatre</w:t>
      </w:r>
      <w:r w:rsidRPr="001973F5">
        <w:rPr>
          <w:sz w:val="22"/>
          <w:szCs w:val="22"/>
          <w:lang w:eastAsia="en-US"/>
        </w:rPr>
        <w:t xml:space="preserve"> with liberal arts structures and content are not addressed in this subsection. Answer items in I.A. only if they are applicable to your institution. </w:t>
      </w:r>
    </w:p>
    <w:p w14:paraId="1D3B2D58" w14:textId="317A2C9B" w:rsidR="00CA0DB5" w:rsidRPr="001973F5" w:rsidRDefault="00CA0DB5" w:rsidP="00CA0DB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 xml:space="preserve">I.B. requests information about each and every discrete degree- and non-degree-granting program in </w:t>
      </w:r>
      <w:r w:rsidR="00F63E14">
        <w:rPr>
          <w:sz w:val="22"/>
          <w:szCs w:val="22"/>
          <w:lang w:eastAsia="en-US"/>
        </w:rPr>
        <w:t>theatre</w:t>
      </w:r>
      <w:r w:rsidRPr="001973F5">
        <w:rPr>
          <w:sz w:val="22"/>
          <w:szCs w:val="22"/>
          <w:lang w:eastAsia="en-US"/>
        </w:rPr>
        <w:t xml:space="preserve">. </w:t>
      </w:r>
      <w:r w:rsidR="00C46E59">
        <w:rPr>
          <w:sz w:val="22"/>
          <w:szCs w:val="22"/>
          <w:lang w:eastAsia="en-US"/>
        </w:rPr>
        <w:t>All institutions are required to address I.B.</w:t>
      </w:r>
      <w:r w:rsidRPr="001973F5">
        <w:rPr>
          <w:sz w:val="22"/>
          <w:szCs w:val="22"/>
          <w:lang w:eastAsia="en-US"/>
        </w:rPr>
        <w:t xml:space="preserve"> From the </w:t>
      </w:r>
      <w:r w:rsidR="00F63E14">
        <w:rPr>
          <w:sz w:val="22"/>
          <w:szCs w:val="22"/>
          <w:lang w:eastAsia="en-US"/>
        </w:rPr>
        <w:t>NAST</w:t>
      </w:r>
      <w:r w:rsidRPr="001973F5">
        <w:rPr>
          <w:sz w:val="22"/>
          <w:szCs w:val="22"/>
          <w:lang w:eastAsia="en-US"/>
        </w:rPr>
        <w:t xml:space="preserve"> review perspective, I.B.</w:t>
      </w:r>
      <w:r>
        <w:rPr>
          <w:sz w:val="22"/>
          <w:szCs w:val="22"/>
          <w:lang w:eastAsia="en-US"/>
        </w:rPr>
        <w:t xml:space="preserve"> </w:t>
      </w:r>
      <w:r w:rsidRPr="001973F5">
        <w:rPr>
          <w:sz w:val="22"/>
          <w:szCs w:val="22"/>
          <w:lang w:eastAsia="en-US"/>
        </w:rPr>
        <w:t xml:space="preserve">contains the most important information in the entire </w:t>
      </w:r>
      <w:r w:rsidR="00D2164B">
        <w:rPr>
          <w:sz w:val="22"/>
          <w:szCs w:val="22"/>
          <w:lang w:eastAsia="en-US"/>
        </w:rPr>
        <w:t>Self-Study</w:t>
      </w:r>
      <w:r w:rsidRPr="001973F5">
        <w:rPr>
          <w:sz w:val="22"/>
          <w:szCs w:val="22"/>
          <w:lang w:eastAsia="en-US"/>
        </w:rPr>
        <w:t xml:space="preserve">. </w:t>
      </w:r>
    </w:p>
    <w:p w14:paraId="024745AA" w14:textId="731E1C3B" w:rsidR="00CA0DB5" w:rsidRPr="001973F5" w:rsidRDefault="00CA0DB5" w:rsidP="00726D80">
      <w:pPr>
        <w:suppressAutoHyphens w:val="0"/>
        <w:overflowPunct/>
        <w:autoSpaceDN w:val="0"/>
        <w:adjustRightInd w:val="0"/>
        <w:spacing w:after="360"/>
        <w:ind w:left="1080"/>
        <w:textAlignment w:val="auto"/>
        <w:rPr>
          <w:sz w:val="22"/>
          <w:szCs w:val="22"/>
          <w:lang w:eastAsia="en-US"/>
        </w:rPr>
      </w:pPr>
      <w:r w:rsidRPr="001973F5">
        <w:rPr>
          <w:sz w:val="22"/>
          <w:szCs w:val="22"/>
          <w:lang w:eastAsia="en-US"/>
        </w:rPr>
        <w:t xml:space="preserve">I.C. requests information about programmatic offerings associated with the instructional program of the </w:t>
      </w:r>
      <w:r w:rsidR="00F63E14">
        <w:rPr>
          <w:sz w:val="22"/>
          <w:szCs w:val="22"/>
          <w:lang w:eastAsia="en-US"/>
        </w:rPr>
        <w:t>theatre</w:t>
      </w:r>
      <w:r w:rsidRPr="001973F5">
        <w:rPr>
          <w:sz w:val="22"/>
          <w:szCs w:val="22"/>
          <w:lang w:eastAsia="en-US"/>
        </w:rPr>
        <w:t xml:space="preserve"> unit. </w:t>
      </w:r>
      <w:r w:rsidR="00C46E59">
        <w:rPr>
          <w:sz w:val="22"/>
          <w:szCs w:val="22"/>
          <w:lang w:eastAsia="en-US"/>
        </w:rPr>
        <w:t>Address</w:t>
      </w:r>
      <w:r w:rsidR="00C46E59" w:rsidRPr="001973F5">
        <w:rPr>
          <w:sz w:val="22"/>
          <w:szCs w:val="22"/>
          <w:lang w:eastAsia="en-US"/>
        </w:rPr>
        <w:t xml:space="preserve"> </w:t>
      </w:r>
      <w:r w:rsidRPr="001973F5">
        <w:rPr>
          <w:sz w:val="22"/>
          <w:szCs w:val="22"/>
          <w:lang w:eastAsia="en-US"/>
        </w:rPr>
        <w:t xml:space="preserve">items in I.C. as applicable to your institution. </w:t>
      </w:r>
    </w:p>
    <w:p w14:paraId="0348432F" w14:textId="77777777" w:rsidR="00CA0DB5" w:rsidRPr="001973F5" w:rsidRDefault="00CA0DB5" w:rsidP="00CA0DB5">
      <w:pPr>
        <w:suppressAutoHyphens w:val="0"/>
        <w:overflowPunct/>
        <w:autoSpaceDN w:val="0"/>
        <w:adjustRightInd w:val="0"/>
        <w:spacing w:after="180"/>
        <w:textAlignment w:val="auto"/>
        <w:rPr>
          <w:b/>
          <w:sz w:val="22"/>
          <w:szCs w:val="22"/>
          <w:lang w:eastAsia="en-US"/>
        </w:rPr>
      </w:pPr>
      <w:r w:rsidRPr="001973F5">
        <w:rPr>
          <w:b/>
          <w:sz w:val="22"/>
          <w:szCs w:val="22"/>
          <w:lang w:eastAsia="en-US"/>
        </w:rPr>
        <w:t xml:space="preserve">Section I.A. Certain </w:t>
      </w:r>
      <w:r>
        <w:rPr>
          <w:b/>
          <w:sz w:val="22"/>
          <w:szCs w:val="22"/>
          <w:lang w:eastAsia="en-US"/>
        </w:rPr>
        <w:t>Curriculum</w:t>
      </w:r>
      <w:r w:rsidRPr="001973F5">
        <w:rPr>
          <w:b/>
          <w:sz w:val="22"/>
          <w:szCs w:val="22"/>
          <w:lang w:eastAsia="en-US"/>
        </w:rPr>
        <w:t xml:space="preserve"> Categories – Introductory Information</w:t>
      </w:r>
    </w:p>
    <w:p w14:paraId="06460CF0" w14:textId="2E09DB86" w:rsidR="00CA0DB5" w:rsidRPr="001A3E87" w:rsidRDefault="00CA0DB5" w:rsidP="00CA0DB5">
      <w:pPr>
        <w:suppressAutoHyphens w:val="0"/>
        <w:overflowPunct/>
        <w:autoSpaceDN w:val="0"/>
        <w:adjustRightInd w:val="0"/>
        <w:spacing w:after="18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 xml:space="preserve">I.A., please review the following </w:t>
      </w:r>
      <w:r w:rsidR="00C46E59">
        <w:rPr>
          <w:b/>
          <w:i/>
          <w:sz w:val="22"/>
          <w:szCs w:val="22"/>
          <w:lang w:eastAsia="en-US"/>
        </w:rPr>
        <w:t>3</w:t>
      </w:r>
      <w:r w:rsidR="00C46E59" w:rsidRPr="001A3E87">
        <w:rPr>
          <w:b/>
          <w:i/>
          <w:sz w:val="22"/>
          <w:szCs w:val="22"/>
          <w:lang w:eastAsia="en-US"/>
        </w:rPr>
        <w:t xml:space="preserve"> </w:t>
      </w:r>
      <w:r w:rsidRPr="001A3E87">
        <w:rPr>
          <w:b/>
          <w:i/>
          <w:sz w:val="22"/>
          <w:szCs w:val="22"/>
          <w:lang w:eastAsia="en-US"/>
        </w:rPr>
        <w:t>notes:</w:t>
      </w:r>
    </w:p>
    <w:p w14:paraId="081485CF" w14:textId="77777777" w:rsidR="00C46E59" w:rsidRDefault="00C46E59" w:rsidP="00C46E59">
      <w:pPr>
        <w:numPr>
          <w:ilvl w:val="0"/>
          <w:numId w:val="15"/>
        </w:numPr>
        <w:suppressAutoHyphens w:val="0"/>
        <w:overflowPunct/>
        <w:autoSpaceDN w:val="0"/>
        <w:adjustRightInd w:val="0"/>
        <w:spacing w:after="180"/>
        <w:ind w:left="720" w:hanging="360"/>
        <w:textAlignment w:val="auto"/>
        <w:rPr>
          <w:sz w:val="22"/>
          <w:szCs w:val="22"/>
          <w:lang w:eastAsia="en-US"/>
        </w:rPr>
      </w:pPr>
      <w:r>
        <w:rPr>
          <w:sz w:val="22"/>
          <w:szCs w:val="22"/>
          <w:lang w:eastAsia="en-US"/>
        </w:rPr>
        <w:t>All institutions must address the issue of Credit and Time Requirements in Section I.A. Certain Curriculum Categories – Text Outline below.</w:t>
      </w:r>
    </w:p>
    <w:p w14:paraId="165E1BA9" w14:textId="77777777" w:rsidR="00C46E59" w:rsidRDefault="00C46E59" w:rsidP="00C46E59">
      <w:pPr>
        <w:numPr>
          <w:ilvl w:val="0"/>
          <w:numId w:val="15"/>
        </w:numPr>
        <w:suppressAutoHyphens w:val="0"/>
        <w:overflowPunct/>
        <w:autoSpaceDN w:val="0"/>
        <w:adjustRightInd w:val="0"/>
        <w:spacing w:after="180"/>
        <w:ind w:left="720" w:hanging="360"/>
        <w:textAlignment w:val="auto"/>
        <w:rPr>
          <w:sz w:val="22"/>
          <w:szCs w:val="22"/>
          <w:lang w:eastAsia="en-US"/>
        </w:rPr>
      </w:pPr>
      <w:r w:rsidRPr="00531F6C">
        <w:rPr>
          <w:sz w:val="22"/>
          <w:szCs w:val="22"/>
          <w:lang w:eastAsia="en-US"/>
        </w:rPr>
        <w:t>If the institution does not offer programs in any of the categories</w:t>
      </w:r>
      <w:r>
        <w:rPr>
          <w:sz w:val="22"/>
          <w:szCs w:val="22"/>
          <w:lang w:eastAsia="en-US"/>
        </w:rPr>
        <w:t xml:space="preserve"> outlined in I.A. below</w:t>
      </w:r>
      <w:r w:rsidRPr="00531F6C">
        <w:rPr>
          <w:sz w:val="22"/>
          <w:szCs w:val="22"/>
          <w:lang w:eastAsia="en-US"/>
        </w:rPr>
        <w:t xml:space="preserve">, please </w:t>
      </w:r>
      <w:r>
        <w:rPr>
          <w:sz w:val="22"/>
          <w:szCs w:val="22"/>
          <w:lang w:eastAsia="en-US"/>
        </w:rPr>
        <w:t xml:space="preserve">address Credit and Time Requirements, then </w:t>
      </w:r>
      <w:r w:rsidRPr="00531F6C">
        <w:rPr>
          <w:sz w:val="22"/>
          <w:szCs w:val="22"/>
          <w:lang w:eastAsia="en-US"/>
        </w:rPr>
        <w:t>proceed to Section I.B. Specific Curricula – Introductory Information.</w:t>
      </w:r>
    </w:p>
    <w:p w14:paraId="41168C00" w14:textId="111ADB7E" w:rsidR="00CA0DB5" w:rsidRPr="001973F5" w:rsidRDefault="00C46E59" w:rsidP="004A52B4">
      <w:pPr>
        <w:numPr>
          <w:ilvl w:val="0"/>
          <w:numId w:val="15"/>
        </w:numPr>
        <w:suppressAutoHyphens w:val="0"/>
        <w:overflowPunct/>
        <w:autoSpaceDN w:val="0"/>
        <w:adjustRightInd w:val="0"/>
        <w:spacing w:after="360"/>
        <w:ind w:left="720" w:hanging="360"/>
        <w:textAlignment w:val="auto"/>
        <w:rPr>
          <w:sz w:val="22"/>
          <w:szCs w:val="22"/>
          <w:lang w:eastAsia="en-US"/>
        </w:rPr>
      </w:pPr>
      <w:r w:rsidRPr="00531F6C">
        <w:rPr>
          <w:sz w:val="22"/>
          <w:szCs w:val="22"/>
          <w:lang w:eastAsia="en-US"/>
        </w:rPr>
        <w:t>If the institution offers programs in any of the categories</w:t>
      </w:r>
      <w:r>
        <w:rPr>
          <w:sz w:val="22"/>
          <w:szCs w:val="22"/>
          <w:lang w:eastAsia="en-US"/>
        </w:rPr>
        <w:t xml:space="preserve"> outlined in I.A. below</w:t>
      </w:r>
      <w:r w:rsidRPr="00531F6C">
        <w:rPr>
          <w:sz w:val="22"/>
          <w:szCs w:val="22"/>
          <w:lang w:eastAsia="en-US"/>
        </w:rPr>
        <w:t xml:space="preserve">, </w:t>
      </w:r>
      <w:r>
        <w:rPr>
          <w:sz w:val="22"/>
          <w:szCs w:val="22"/>
          <w:lang w:eastAsia="en-US"/>
        </w:rPr>
        <w:t xml:space="preserve">the institution should </w:t>
      </w:r>
      <w:r w:rsidRPr="00531F6C">
        <w:rPr>
          <w:sz w:val="22"/>
          <w:szCs w:val="22"/>
          <w:lang w:eastAsia="en-US"/>
        </w:rPr>
        <w:t>provide only the general information requested for that category in Section I.A., and discuss each specific discrete program offered within that category in Section I.B.</w:t>
      </w:r>
      <w:r w:rsidR="00CA0DB5" w:rsidRPr="001973F5">
        <w:rPr>
          <w:sz w:val="22"/>
          <w:szCs w:val="22"/>
          <w:lang w:eastAsia="en-US"/>
        </w:rPr>
        <w:t xml:space="preserve"> </w:t>
      </w:r>
    </w:p>
    <w:p w14:paraId="1905B6AA" w14:textId="6025B670" w:rsidR="00CA0DB5" w:rsidRDefault="00CA0DB5" w:rsidP="00CA0DB5">
      <w:pPr>
        <w:suppressAutoHyphens w:val="0"/>
        <w:overflowPunct/>
        <w:autoSpaceDN w:val="0"/>
        <w:adjustRightInd w:val="0"/>
        <w:spacing w:after="180"/>
        <w:textAlignment w:val="auto"/>
        <w:rPr>
          <w:b/>
          <w:sz w:val="22"/>
          <w:szCs w:val="22"/>
          <w:lang w:eastAsia="en-US"/>
        </w:rPr>
      </w:pPr>
      <w:r w:rsidRPr="001A3E87">
        <w:rPr>
          <w:b/>
          <w:sz w:val="22"/>
          <w:szCs w:val="22"/>
          <w:lang w:eastAsia="en-US"/>
        </w:rPr>
        <w:t xml:space="preserve">Section I.A. </w:t>
      </w:r>
      <w:r w:rsidR="00C46E59">
        <w:rPr>
          <w:b/>
          <w:sz w:val="22"/>
          <w:szCs w:val="22"/>
          <w:lang w:eastAsia="en-US"/>
        </w:rPr>
        <w:t xml:space="preserve">  </w:t>
      </w:r>
      <w:r w:rsidRPr="001A3E87">
        <w:rPr>
          <w:b/>
          <w:sz w:val="22"/>
          <w:szCs w:val="22"/>
          <w:lang w:eastAsia="en-US"/>
        </w:rPr>
        <w:t xml:space="preserve">Certain </w:t>
      </w:r>
      <w:r>
        <w:rPr>
          <w:b/>
          <w:sz w:val="22"/>
          <w:szCs w:val="22"/>
          <w:lang w:eastAsia="en-US"/>
        </w:rPr>
        <w:t>Curriculum</w:t>
      </w:r>
      <w:r w:rsidRPr="001A3E87">
        <w:rPr>
          <w:b/>
          <w:sz w:val="22"/>
          <w:szCs w:val="22"/>
          <w:lang w:eastAsia="en-US"/>
        </w:rPr>
        <w:t xml:space="preserve"> Categories</w:t>
      </w:r>
      <w:r>
        <w:rPr>
          <w:b/>
          <w:sz w:val="22"/>
          <w:szCs w:val="22"/>
          <w:lang w:eastAsia="en-US"/>
        </w:rPr>
        <w:t xml:space="preserve"> –</w:t>
      </w:r>
      <w:r w:rsidRPr="001A3E87">
        <w:rPr>
          <w:b/>
          <w:sz w:val="22"/>
          <w:szCs w:val="22"/>
          <w:lang w:eastAsia="en-US"/>
        </w:rPr>
        <w:t xml:space="preserve"> Text Outline</w:t>
      </w:r>
    </w:p>
    <w:p w14:paraId="6D0DB91D" w14:textId="7C5612EB" w:rsidR="00C46E59" w:rsidRDefault="00C46E59" w:rsidP="00C46E59">
      <w:pPr>
        <w:suppressAutoHyphens w:val="0"/>
        <w:overflowPunct/>
        <w:autoSpaceDN w:val="0"/>
        <w:adjustRightInd w:val="0"/>
        <w:spacing w:after="180"/>
        <w:textAlignment w:val="auto"/>
        <w:rPr>
          <w:b/>
          <w:sz w:val="22"/>
          <w:szCs w:val="22"/>
          <w:lang w:eastAsia="en-US"/>
        </w:rPr>
      </w:pPr>
      <w:r>
        <w:rPr>
          <w:b/>
          <w:sz w:val="22"/>
          <w:szCs w:val="22"/>
          <w:lang w:eastAsia="en-US"/>
        </w:rPr>
        <w:t xml:space="preserve">Credit and Time Requirements (refer to NAST </w:t>
      </w:r>
      <w:r w:rsidRPr="00432425">
        <w:rPr>
          <w:b/>
          <w:i/>
          <w:sz w:val="22"/>
          <w:szCs w:val="22"/>
          <w:lang w:eastAsia="en-US"/>
        </w:rPr>
        <w:t>Handbook</w:t>
      </w:r>
      <w:r>
        <w:rPr>
          <w:b/>
          <w:sz w:val="22"/>
          <w:szCs w:val="22"/>
          <w:lang w:eastAsia="en-US"/>
        </w:rPr>
        <w:t>, Standards for Accreditation III.A.2., 3., 4., and 6.)</w:t>
      </w:r>
    </w:p>
    <w:p w14:paraId="21D4C6F9" w14:textId="247E7786" w:rsidR="00C46E59" w:rsidRPr="001A3E87" w:rsidRDefault="00C46E59" w:rsidP="00490C4B">
      <w:pPr>
        <w:suppressAutoHyphens w:val="0"/>
        <w:overflowPunct/>
        <w:autoSpaceDN w:val="0"/>
        <w:adjustRightInd w:val="0"/>
        <w:spacing w:after="360"/>
        <w:ind w:left="360"/>
        <w:textAlignment w:val="auto"/>
        <w:rPr>
          <w:b/>
          <w:sz w:val="22"/>
          <w:szCs w:val="22"/>
          <w:lang w:eastAsia="en-US"/>
        </w:rPr>
      </w:pPr>
      <w:r w:rsidRPr="00531F6C">
        <w:rPr>
          <w:sz w:val="22"/>
          <w:szCs w:val="22"/>
          <w:lang w:eastAsia="en-US"/>
        </w:rPr>
        <w:t>The Self-Study must include (1) the institution’s definition of a semester- or quarter-hour of credit, including calculations for determining credit hours in lecture, studio, ensemble, independent study, and other types of courses and the institution’s policies for granting course credit to transfer students at undergraduate and graduate levels</w:t>
      </w:r>
      <w:r w:rsidR="003771DF">
        <w:rPr>
          <w:sz w:val="22"/>
          <w:szCs w:val="22"/>
          <w:lang w:eastAsia="en-US"/>
        </w:rPr>
        <w:t>, and the location(s) of where this information is published</w:t>
      </w:r>
      <w:r w:rsidRPr="00531F6C">
        <w:rPr>
          <w:sz w:val="22"/>
          <w:szCs w:val="22"/>
          <w:lang w:eastAsia="en-US"/>
        </w:rPr>
        <w:t xml:space="preserve">; (2) the procedures the institution uses to make credit hour assignments for courses, programs, and other requirements consistent with its credit hour policies applicable to its </w:t>
      </w:r>
      <w:r w:rsidRPr="00531F6C">
        <w:rPr>
          <w:sz w:val="22"/>
          <w:szCs w:val="22"/>
          <w:lang w:eastAsia="en-US"/>
        </w:rPr>
        <w:lastRenderedPageBreak/>
        <w:t>offerings; and (3) the means employed by the institution to ensure accurate and reliable application of its credit hour policies and procedures.</w:t>
      </w:r>
    </w:p>
    <w:p w14:paraId="0B3D695C" w14:textId="4DB74E4F" w:rsidR="00CA0DB5" w:rsidRDefault="00CA0DB5" w:rsidP="00CA0DB5">
      <w:pPr>
        <w:spacing w:after="180"/>
        <w:rPr>
          <w:b/>
          <w:i/>
          <w:sz w:val="22"/>
          <w:szCs w:val="22"/>
        </w:rPr>
      </w:pPr>
      <w:r>
        <w:rPr>
          <w:b/>
          <w:sz w:val="22"/>
          <w:szCs w:val="22"/>
        </w:rPr>
        <w:t xml:space="preserve">All Professional Baccalaureate Degrees in </w:t>
      </w:r>
      <w:r w:rsidR="00F63E14">
        <w:rPr>
          <w:b/>
          <w:sz w:val="22"/>
          <w:szCs w:val="22"/>
        </w:rPr>
        <w:t>Theatre</w:t>
      </w:r>
      <w:r>
        <w:rPr>
          <w:b/>
          <w:sz w:val="22"/>
          <w:szCs w:val="22"/>
        </w:rPr>
        <w:t>—Common Body of Knowledge and Skills</w:t>
      </w:r>
      <w:r w:rsidR="00D57E94">
        <w:rPr>
          <w:b/>
          <w:sz w:val="22"/>
          <w:szCs w:val="22"/>
        </w:rPr>
        <w:t xml:space="preserve"> </w:t>
      </w:r>
      <w:r w:rsidR="00D57E94">
        <w:rPr>
          <w:b/>
          <w:sz w:val="22"/>
          <w:szCs w:val="22"/>
          <w:lang w:eastAsia="en-US"/>
        </w:rPr>
        <w:t xml:space="preserve">(refer to NAST </w:t>
      </w:r>
      <w:r w:rsidR="00D57E94" w:rsidRPr="006963DC">
        <w:rPr>
          <w:b/>
          <w:i/>
          <w:sz w:val="22"/>
          <w:szCs w:val="22"/>
          <w:lang w:eastAsia="en-US"/>
        </w:rPr>
        <w:t>Handbook</w:t>
      </w:r>
      <w:r w:rsidR="00D57E94">
        <w:rPr>
          <w:b/>
          <w:sz w:val="22"/>
          <w:szCs w:val="22"/>
          <w:lang w:eastAsia="en-US"/>
        </w:rPr>
        <w:t>, Standards for Accreditation VIII.)</w:t>
      </w:r>
    </w:p>
    <w:p w14:paraId="4DFF9A7B" w14:textId="0933AF37" w:rsidR="00CA0DB5" w:rsidRDefault="00C46E59" w:rsidP="00CA0DB5">
      <w:pPr>
        <w:spacing w:after="60"/>
        <w:ind w:left="360"/>
        <w:rPr>
          <w:i/>
          <w:spacing w:val="-2"/>
          <w:sz w:val="19"/>
          <w:szCs w:val="19"/>
        </w:rPr>
      </w:pPr>
      <w:r>
        <w:rPr>
          <w:i/>
          <w:spacing w:val="-2"/>
          <w:sz w:val="19"/>
          <w:szCs w:val="19"/>
        </w:rPr>
        <w:t xml:space="preserve">Note: </w:t>
      </w:r>
      <w:r w:rsidR="00CA0DB5">
        <w:rPr>
          <w:i/>
          <w:spacing w:val="-2"/>
          <w:sz w:val="19"/>
          <w:szCs w:val="19"/>
        </w:rPr>
        <w:t xml:space="preserve">This section applies only if the institution offers one of the following: </w:t>
      </w:r>
    </w:p>
    <w:p w14:paraId="61D63307" w14:textId="77777777" w:rsidR="00CA0DB5" w:rsidRDefault="00CA0DB5" w:rsidP="00CA0DB5">
      <w:pPr>
        <w:spacing w:after="60"/>
        <w:ind w:left="720"/>
        <w:rPr>
          <w:i/>
          <w:spacing w:val="-2"/>
          <w:sz w:val="19"/>
          <w:szCs w:val="19"/>
        </w:rPr>
      </w:pPr>
      <w:r>
        <w:rPr>
          <w:i/>
          <w:spacing w:val="-2"/>
          <w:sz w:val="19"/>
          <w:szCs w:val="19"/>
        </w:rPr>
        <w:t xml:space="preserve">(a) A Bachelor of </w:t>
      </w:r>
      <w:r w:rsidR="00B607FF">
        <w:rPr>
          <w:i/>
          <w:spacing w:val="-2"/>
          <w:sz w:val="19"/>
          <w:szCs w:val="19"/>
        </w:rPr>
        <w:t>Fine Arts</w:t>
      </w:r>
      <w:r>
        <w:rPr>
          <w:i/>
          <w:spacing w:val="-2"/>
          <w:sz w:val="19"/>
          <w:szCs w:val="19"/>
        </w:rPr>
        <w:t xml:space="preserve"> degree, </w:t>
      </w:r>
      <w:r w:rsidR="00B607FF">
        <w:rPr>
          <w:i/>
          <w:spacing w:val="-2"/>
          <w:sz w:val="19"/>
          <w:szCs w:val="19"/>
        </w:rPr>
        <w:t>or</w:t>
      </w:r>
    </w:p>
    <w:p w14:paraId="71708548" w14:textId="77777777" w:rsidR="00CA0DB5" w:rsidRDefault="00CA0DB5" w:rsidP="00CA0DB5">
      <w:pPr>
        <w:spacing w:after="180"/>
        <w:ind w:left="720"/>
        <w:rPr>
          <w:i/>
          <w:spacing w:val="-2"/>
          <w:sz w:val="19"/>
          <w:szCs w:val="19"/>
        </w:rPr>
      </w:pPr>
      <w:r>
        <w:rPr>
          <w:i/>
          <w:spacing w:val="-2"/>
          <w:sz w:val="19"/>
          <w:szCs w:val="19"/>
        </w:rPr>
        <w:t>(b) Programs with equivalent professional objectives and content under another title</w:t>
      </w:r>
      <w:r w:rsidR="00B607FF">
        <w:rPr>
          <w:i/>
          <w:spacing w:val="-2"/>
          <w:sz w:val="19"/>
          <w:szCs w:val="19"/>
        </w:rPr>
        <w:t>.</w:t>
      </w:r>
    </w:p>
    <w:p w14:paraId="57B7BC04" w14:textId="2F8BD553" w:rsidR="00CA0DB5" w:rsidRDefault="00CA0DB5" w:rsidP="00CA0DB5">
      <w:pPr>
        <w:spacing w:after="180"/>
        <w:ind w:left="360"/>
        <w:rPr>
          <w:spacing w:val="-2"/>
          <w:sz w:val="22"/>
          <w:szCs w:val="22"/>
        </w:rPr>
      </w:pPr>
      <w:r>
        <w:rPr>
          <w:sz w:val="22"/>
          <w:szCs w:val="22"/>
        </w:rPr>
        <w:t>Provide a succinct text that d</w:t>
      </w:r>
      <w:r>
        <w:rPr>
          <w:spacing w:val="-2"/>
          <w:sz w:val="22"/>
          <w:szCs w:val="22"/>
        </w:rPr>
        <w:t xml:space="preserve">ocuments the extent to which the </w:t>
      </w:r>
      <w:r w:rsidR="00F63E14">
        <w:rPr>
          <w:spacing w:val="-2"/>
          <w:sz w:val="22"/>
          <w:szCs w:val="22"/>
        </w:rPr>
        <w:t>theatre</w:t>
      </w:r>
      <w:r>
        <w:rPr>
          <w:spacing w:val="-2"/>
          <w:sz w:val="22"/>
          <w:szCs w:val="22"/>
        </w:rPr>
        <w:t xml:space="preserve"> unit’s overall objectives, practices, and levels of expectation meet </w:t>
      </w:r>
      <w:r w:rsidR="00F63E14">
        <w:rPr>
          <w:spacing w:val="-2"/>
          <w:sz w:val="22"/>
          <w:szCs w:val="22"/>
        </w:rPr>
        <w:t>NAST</w:t>
      </w:r>
      <w:r>
        <w:rPr>
          <w:spacing w:val="-2"/>
          <w:sz w:val="22"/>
          <w:szCs w:val="22"/>
        </w:rPr>
        <w:t xml:space="preserve"> </w:t>
      </w:r>
      <w:r w:rsidR="00D57E94">
        <w:rPr>
          <w:spacing w:val="-2"/>
          <w:sz w:val="22"/>
          <w:szCs w:val="22"/>
        </w:rPr>
        <w:t xml:space="preserve">standards </w:t>
      </w:r>
      <w:r>
        <w:rPr>
          <w:spacing w:val="-2"/>
          <w:sz w:val="22"/>
          <w:szCs w:val="22"/>
        </w:rPr>
        <w:t>for developing the common body of knowledge and skills for all professional undergraduate degree students in the following areas</w:t>
      </w:r>
      <w:r w:rsidR="002D5E31">
        <w:rPr>
          <w:spacing w:val="-2"/>
          <w:sz w:val="22"/>
          <w:szCs w:val="22"/>
        </w:rPr>
        <w:t>. F</w:t>
      </w:r>
      <w:r>
        <w:rPr>
          <w:spacing w:val="-2"/>
          <w:sz w:val="22"/>
          <w:szCs w:val="22"/>
        </w:rPr>
        <w:t>or each item, describe the level of competency or proficiency required for graduation:</w:t>
      </w:r>
    </w:p>
    <w:p w14:paraId="3EB4BF11" w14:textId="77777777" w:rsidR="00CA0DB5" w:rsidRDefault="00CA0DB5" w:rsidP="00A5128A">
      <w:pPr>
        <w:spacing w:after="120"/>
        <w:ind w:left="1080" w:hanging="360"/>
        <w:rPr>
          <w:sz w:val="22"/>
          <w:szCs w:val="22"/>
        </w:rPr>
      </w:pPr>
      <w:r>
        <w:rPr>
          <w:sz w:val="22"/>
          <w:szCs w:val="22"/>
        </w:rPr>
        <w:t>1.</w:t>
      </w:r>
      <w:r>
        <w:rPr>
          <w:sz w:val="22"/>
          <w:szCs w:val="22"/>
        </w:rPr>
        <w:tab/>
        <w:t>P</w:t>
      </w:r>
      <w:r w:rsidR="00A5128A">
        <w:rPr>
          <w:sz w:val="22"/>
          <w:szCs w:val="22"/>
        </w:rPr>
        <w:t>roduction</w:t>
      </w:r>
      <w:r>
        <w:rPr>
          <w:sz w:val="22"/>
          <w:szCs w:val="22"/>
        </w:rPr>
        <w:t>;</w:t>
      </w:r>
    </w:p>
    <w:p w14:paraId="3712D24F" w14:textId="77777777" w:rsidR="00A5128A" w:rsidRDefault="00CA0DB5" w:rsidP="00A5128A">
      <w:pPr>
        <w:spacing w:after="120"/>
        <w:ind w:left="1080" w:hanging="360"/>
        <w:rPr>
          <w:sz w:val="22"/>
          <w:szCs w:val="22"/>
        </w:rPr>
      </w:pPr>
      <w:r>
        <w:rPr>
          <w:sz w:val="22"/>
          <w:szCs w:val="22"/>
        </w:rPr>
        <w:t>2.</w:t>
      </w:r>
      <w:r>
        <w:rPr>
          <w:sz w:val="22"/>
          <w:szCs w:val="22"/>
        </w:rPr>
        <w:tab/>
      </w:r>
      <w:r w:rsidR="00A5128A">
        <w:rPr>
          <w:sz w:val="22"/>
          <w:szCs w:val="22"/>
        </w:rPr>
        <w:t>Repertory;</w:t>
      </w:r>
    </w:p>
    <w:p w14:paraId="681AE016" w14:textId="77777777" w:rsidR="00A5128A" w:rsidRDefault="00A5128A" w:rsidP="00A5128A">
      <w:pPr>
        <w:spacing w:after="120"/>
        <w:ind w:left="1080" w:hanging="360"/>
        <w:rPr>
          <w:sz w:val="22"/>
          <w:szCs w:val="22"/>
        </w:rPr>
      </w:pPr>
      <w:r>
        <w:rPr>
          <w:sz w:val="22"/>
          <w:szCs w:val="22"/>
        </w:rPr>
        <w:t>3.</w:t>
      </w:r>
      <w:r>
        <w:rPr>
          <w:sz w:val="22"/>
          <w:szCs w:val="22"/>
        </w:rPr>
        <w:tab/>
      </w:r>
      <w:r w:rsidR="00B607FF">
        <w:rPr>
          <w:sz w:val="22"/>
          <w:szCs w:val="22"/>
        </w:rPr>
        <w:t xml:space="preserve">Theoretical and Historical Studies; </w:t>
      </w:r>
    </w:p>
    <w:p w14:paraId="6A139F74" w14:textId="77777777" w:rsidR="00CA0DB5" w:rsidRDefault="00A5128A" w:rsidP="00A5128A">
      <w:pPr>
        <w:spacing w:after="120"/>
        <w:ind w:left="1080" w:hanging="360"/>
        <w:rPr>
          <w:sz w:val="22"/>
          <w:szCs w:val="22"/>
        </w:rPr>
      </w:pPr>
      <w:r>
        <w:rPr>
          <w:sz w:val="22"/>
          <w:szCs w:val="22"/>
        </w:rPr>
        <w:t>4.</w:t>
      </w:r>
      <w:r>
        <w:rPr>
          <w:sz w:val="22"/>
          <w:szCs w:val="22"/>
        </w:rPr>
        <w:tab/>
        <w:t>Technology; and</w:t>
      </w:r>
    </w:p>
    <w:p w14:paraId="0DD921D3" w14:textId="77777777" w:rsidR="00CA0DB5" w:rsidRDefault="00A5128A" w:rsidP="00490C4B">
      <w:pPr>
        <w:spacing w:after="240"/>
        <w:ind w:left="1080" w:hanging="360"/>
        <w:rPr>
          <w:sz w:val="22"/>
          <w:szCs w:val="22"/>
        </w:rPr>
      </w:pPr>
      <w:r>
        <w:rPr>
          <w:sz w:val="22"/>
          <w:szCs w:val="22"/>
        </w:rPr>
        <w:t>5</w:t>
      </w:r>
      <w:r w:rsidR="00CA0DB5">
        <w:rPr>
          <w:sz w:val="22"/>
          <w:szCs w:val="22"/>
        </w:rPr>
        <w:tab/>
      </w:r>
      <w:r>
        <w:rPr>
          <w:sz w:val="22"/>
          <w:szCs w:val="22"/>
        </w:rPr>
        <w:t>Synthesis.</w:t>
      </w:r>
    </w:p>
    <w:p w14:paraId="5B9F661B" w14:textId="432323C6" w:rsidR="00CA0DB5" w:rsidRDefault="00CA0DB5" w:rsidP="00490C4B">
      <w:pPr>
        <w:spacing w:after="360"/>
        <w:rPr>
          <w:b/>
          <w:sz w:val="22"/>
          <w:szCs w:val="22"/>
        </w:rPr>
      </w:pPr>
      <w:r>
        <w:rPr>
          <w:b/>
          <w:sz w:val="22"/>
          <w:szCs w:val="22"/>
        </w:rPr>
        <w:t>Teacher Preparation (</w:t>
      </w:r>
      <w:r w:rsidR="00F63E14">
        <w:rPr>
          <w:b/>
          <w:sz w:val="22"/>
          <w:szCs w:val="22"/>
        </w:rPr>
        <w:t>Theatre</w:t>
      </w:r>
      <w:r>
        <w:rPr>
          <w:b/>
          <w:sz w:val="22"/>
          <w:szCs w:val="22"/>
        </w:rPr>
        <w:t xml:space="preserve"> Education) Programs</w:t>
      </w:r>
      <w:r w:rsidR="00D57E94">
        <w:rPr>
          <w:b/>
          <w:sz w:val="22"/>
          <w:szCs w:val="22"/>
        </w:rPr>
        <w:t xml:space="preserve"> </w:t>
      </w:r>
      <w:r w:rsidR="00D57E94">
        <w:rPr>
          <w:b/>
          <w:sz w:val="22"/>
          <w:szCs w:val="22"/>
          <w:lang w:eastAsia="en-US"/>
        </w:rPr>
        <w:t xml:space="preserve">(refer to NAST </w:t>
      </w:r>
      <w:r w:rsidR="00D57E94" w:rsidRPr="006963DC">
        <w:rPr>
          <w:b/>
          <w:i/>
          <w:sz w:val="22"/>
          <w:szCs w:val="22"/>
          <w:lang w:eastAsia="en-US"/>
        </w:rPr>
        <w:t>Handbook</w:t>
      </w:r>
      <w:r w:rsidR="00D57E94">
        <w:rPr>
          <w:b/>
          <w:sz w:val="22"/>
          <w:szCs w:val="22"/>
          <w:lang w:eastAsia="en-US"/>
        </w:rPr>
        <w:t>, Standards for Accreditation X.)</w:t>
      </w:r>
    </w:p>
    <w:p w14:paraId="0D1CFCCB" w14:textId="594AD9F9" w:rsidR="00CA0DB5" w:rsidRPr="00490C4B" w:rsidRDefault="00D57E94" w:rsidP="00D57E94">
      <w:pPr>
        <w:spacing w:after="180"/>
        <w:ind w:left="360"/>
        <w:rPr>
          <w:i/>
          <w:sz w:val="19"/>
          <w:szCs w:val="19"/>
        </w:rPr>
      </w:pPr>
      <w:r>
        <w:rPr>
          <w:i/>
          <w:sz w:val="19"/>
          <w:szCs w:val="19"/>
        </w:rPr>
        <w:t>Note: The information should be provided only if the institution offers a complete theatre education curriculum (undergraduate or graduate) that leads to initial certification.</w:t>
      </w:r>
    </w:p>
    <w:p w14:paraId="2C1AA933" w14:textId="77777777" w:rsidR="00CA0DB5" w:rsidRDefault="00CA0DB5" w:rsidP="00CA0DB5">
      <w:pPr>
        <w:spacing w:after="180"/>
        <w:ind w:left="360"/>
        <w:rPr>
          <w:sz w:val="22"/>
          <w:szCs w:val="22"/>
        </w:rPr>
      </w:pPr>
      <w:r>
        <w:rPr>
          <w:sz w:val="22"/>
          <w:szCs w:val="22"/>
        </w:rPr>
        <w:t xml:space="preserve">With regard to all curricula (undergraduate or graduate) that leads to initial certification as a specialist </w:t>
      </w:r>
      <w:r w:rsidR="00F63E14">
        <w:rPr>
          <w:sz w:val="22"/>
          <w:szCs w:val="22"/>
        </w:rPr>
        <w:t>theatre</w:t>
      </w:r>
      <w:r>
        <w:rPr>
          <w:sz w:val="22"/>
          <w:szCs w:val="22"/>
        </w:rPr>
        <w:t xml:space="preserve"> teacher:</w:t>
      </w:r>
    </w:p>
    <w:p w14:paraId="15D9DEE0" w14:textId="77777777" w:rsidR="00CA0DB5" w:rsidRDefault="00CA0DB5" w:rsidP="00CA0DB5">
      <w:pPr>
        <w:tabs>
          <w:tab w:val="left" w:pos="1170"/>
        </w:tabs>
        <w:spacing w:after="180"/>
        <w:ind w:left="720" w:hanging="360"/>
        <w:rPr>
          <w:sz w:val="22"/>
          <w:szCs w:val="22"/>
        </w:rPr>
      </w:pPr>
      <w:r>
        <w:rPr>
          <w:sz w:val="22"/>
          <w:szCs w:val="22"/>
        </w:rPr>
        <w:t>1.</w:t>
      </w:r>
      <w:r>
        <w:rPr>
          <w:sz w:val="22"/>
          <w:szCs w:val="22"/>
        </w:rPr>
        <w:tab/>
        <w:t>Describe and evaluate your intern teaching program with specific reference to credit allotment, quality and variety of cooperating schools, process for selecting supervising teachers and sites, and concurrent enrollment other than intern teaching.</w:t>
      </w:r>
    </w:p>
    <w:p w14:paraId="6247E694" w14:textId="77777777" w:rsidR="00CA0DB5" w:rsidRDefault="00CA0DB5" w:rsidP="00CA0DB5">
      <w:pPr>
        <w:tabs>
          <w:tab w:val="left" w:pos="720"/>
          <w:tab w:val="left" w:pos="1170"/>
        </w:tabs>
        <w:spacing w:after="240"/>
        <w:ind w:left="720" w:hanging="360"/>
        <w:rPr>
          <w:sz w:val="22"/>
          <w:szCs w:val="22"/>
        </w:rPr>
      </w:pPr>
      <w:r>
        <w:rPr>
          <w:sz w:val="22"/>
          <w:szCs w:val="22"/>
        </w:rPr>
        <w:t>2.</w:t>
      </w:r>
      <w:r>
        <w:rPr>
          <w:sz w:val="22"/>
          <w:szCs w:val="22"/>
        </w:rPr>
        <w:tab/>
        <w:t>Describe any special requirements for certification</w:t>
      </w:r>
      <w:r>
        <w:rPr>
          <w:szCs w:val="22"/>
        </w:rPr>
        <w:t xml:space="preserve"> </w:t>
      </w:r>
      <w:r>
        <w:rPr>
          <w:sz w:val="22"/>
          <w:szCs w:val="22"/>
        </w:rPr>
        <w:t xml:space="preserve">mandated by your state as these affect the teacher training program in </w:t>
      </w:r>
      <w:r w:rsidR="00F63E14">
        <w:rPr>
          <w:sz w:val="22"/>
          <w:szCs w:val="22"/>
        </w:rPr>
        <w:t>theatre</w:t>
      </w:r>
      <w:r>
        <w:rPr>
          <w:sz w:val="22"/>
          <w:szCs w:val="22"/>
        </w:rPr>
        <w:t xml:space="preserve"> education.</w:t>
      </w:r>
    </w:p>
    <w:p w14:paraId="5338DCC4" w14:textId="477A1FF2" w:rsidR="00BF6EA1" w:rsidRDefault="00A5128A" w:rsidP="00BF6EA1">
      <w:pPr>
        <w:ind w:left="360"/>
        <w:rPr>
          <w:i/>
          <w:sz w:val="19"/>
          <w:szCs w:val="19"/>
        </w:rPr>
      </w:pPr>
      <w:r>
        <w:rPr>
          <w:i/>
          <w:sz w:val="19"/>
          <w:szCs w:val="19"/>
        </w:rPr>
        <w:t>Standards:</w:t>
      </w:r>
      <w:r w:rsidR="00BF6EA1" w:rsidRPr="00BF6EA1">
        <w:rPr>
          <w:i/>
          <w:sz w:val="19"/>
          <w:szCs w:val="19"/>
        </w:rPr>
        <w:t xml:space="preserve"> </w:t>
      </w:r>
      <w:r w:rsidR="00BF6EA1">
        <w:rPr>
          <w:i/>
          <w:sz w:val="19"/>
          <w:szCs w:val="19"/>
        </w:rPr>
        <w:t xml:space="preserve">The primary </w:t>
      </w:r>
      <w:r w:rsidR="00BF6EA1" w:rsidRPr="00A13016">
        <w:rPr>
          <w:sz w:val="19"/>
          <w:szCs w:val="19"/>
        </w:rPr>
        <w:t>Handbook</w:t>
      </w:r>
      <w:r w:rsidR="00BF6EA1">
        <w:rPr>
          <w:i/>
          <w:sz w:val="19"/>
          <w:szCs w:val="19"/>
        </w:rPr>
        <w:t xml:space="preserve"> statements are found in “Personal Qualities, Essential Competencies, and Procedures” in Standards for Accreditation X., “Baccalaureate Degrees in Theatre Education.”</w:t>
      </w:r>
    </w:p>
    <w:p w14:paraId="7B65A63C" w14:textId="4BA9FC17" w:rsidR="00A5128A" w:rsidRDefault="00A5128A" w:rsidP="00A5128A">
      <w:pPr>
        <w:spacing w:after="360"/>
        <w:ind w:left="360"/>
        <w:rPr>
          <w:i/>
          <w:sz w:val="19"/>
          <w:szCs w:val="19"/>
        </w:rPr>
      </w:pPr>
    </w:p>
    <w:p w14:paraId="05A75046" w14:textId="279906A4" w:rsidR="00CA0DB5" w:rsidRDefault="006C7F24" w:rsidP="00CA0DB5">
      <w:pPr>
        <w:spacing w:after="180"/>
        <w:ind w:left="360" w:hanging="360"/>
        <w:rPr>
          <w:b/>
          <w:sz w:val="22"/>
          <w:szCs w:val="22"/>
        </w:rPr>
      </w:pPr>
      <w:r>
        <w:rPr>
          <w:b/>
          <w:sz w:val="22"/>
          <w:szCs w:val="22"/>
        </w:rPr>
        <w:br w:type="page"/>
      </w:r>
      <w:r w:rsidR="00CA0DB5">
        <w:rPr>
          <w:b/>
          <w:sz w:val="22"/>
          <w:szCs w:val="22"/>
        </w:rPr>
        <w:lastRenderedPageBreak/>
        <w:t>Graduate Programs</w:t>
      </w:r>
      <w:r w:rsidR="004363F1">
        <w:rPr>
          <w:b/>
          <w:sz w:val="22"/>
          <w:szCs w:val="22"/>
        </w:rPr>
        <w:t xml:space="preserve"> (refer to NAST </w:t>
      </w:r>
      <w:r w:rsidR="004363F1" w:rsidRPr="00490C4B">
        <w:rPr>
          <w:b/>
          <w:i/>
          <w:sz w:val="22"/>
          <w:szCs w:val="22"/>
        </w:rPr>
        <w:t>Handbook</w:t>
      </w:r>
      <w:r w:rsidR="004363F1">
        <w:rPr>
          <w:b/>
          <w:sz w:val="22"/>
          <w:szCs w:val="22"/>
        </w:rPr>
        <w:t>, Standards for Accreditation XII.)</w:t>
      </w:r>
    </w:p>
    <w:p w14:paraId="7EBF464C" w14:textId="62784BF4" w:rsidR="00CA0DB5" w:rsidRPr="00490C4B" w:rsidRDefault="004363F1" w:rsidP="00CA0DB5">
      <w:pPr>
        <w:spacing w:after="180"/>
        <w:ind w:left="720" w:hanging="360"/>
        <w:rPr>
          <w:i/>
          <w:sz w:val="19"/>
          <w:szCs w:val="19"/>
        </w:rPr>
      </w:pPr>
      <w:r>
        <w:rPr>
          <w:i/>
          <w:sz w:val="19"/>
          <w:szCs w:val="19"/>
        </w:rPr>
        <w:t>Note: The information should be provided only if the institution offers graduate degrees in theatre.</w:t>
      </w:r>
    </w:p>
    <w:p w14:paraId="0AF8CCA5" w14:textId="77777777" w:rsidR="00CA0DB5" w:rsidRDefault="00CA0DB5" w:rsidP="00CA0DB5">
      <w:pPr>
        <w:tabs>
          <w:tab w:val="left" w:pos="1170"/>
        </w:tabs>
        <w:spacing w:after="180"/>
        <w:ind w:left="720" w:hanging="360"/>
        <w:rPr>
          <w:sz w:val="22"/>
          <w:szCs w:val="22"/>
        </w:rPr>
      </w:pPr>
      <w:r>
        <w:rPr>
          <w:sz w:val="22"/>
          <w:szCs w:val="22"/>
        </w:rPr>
        <w:t>1.</w:t>
      </w:r>
      <w:r>
        <w:rPr>
          <w:sz w:val="22"/>
          <w:szCs w:val="22"/>
        </w:rPr>
        <w:tab/>
        <w:t xml:space="preserve">Provide a list of the titles of graduate theses in all </w:t>
      </w:r>
      <w:r w:rsidR="00F63E14">
        <w:rPr>
          <w:sz w:val="22"/>
          <w:szCs w:val="22"/>
        </w:rPr>
        <w:t>theatre</w:t>
      </w:r>
      <w:r>
        <w:rPr>
          <w:sz w:val="22"/>
          <w:szCs w:val="22"/>
        </w:rPr>
        <w:t xml:space="preserve"> specializations</w:t>
      </w:r>
      <w:r w:rsidR="00D457CE">
        <w:rPr>
          <w:sz w:val="22"/>
          <w:szCs w:val="22"/>
        </w:rPr>
        <w:t>—</w:t>
      </w:r>
      <w:r>
        <w:rPr>
          <w:sz w:val="22"/>
          <w:szCs w:val="22"/>
        </w:rPr>
        <w:t>including</w:t>
      </w:r>
      <w:r w:rsidR="00D457CE">
        <w:rPr>
          <w:sz w:val="22"/>
          <w:szCs w:val="22"/>
        </w:rPr>
        <w:t xml:space="preserve"> </w:t>
      </w:r>
      <w:r w:rsidR="00F63E14">
        <w:rPr>
          <w:sz w:val="22"/>
          <w:szCs w:val="22"/>
        </w:rPr>
        <w:t>theatre</w:t>
      </w:r>
      <w:r>
        <w:rPr>
          <w:sz w:val="22"/>
          <w:szCs w:val="22"/>
        </w:rPr>
        <w:t xml:space="preserve"> education</w:t>
      </w:r>
      <w:r w:rsidR="00D457CE">
        <w:rPr>
          <w:sz w:val="22"/>
          <w:szCs w:val="22"/>
        </w:rPr>
        <w:t>—</w:t>
      </w:r>
      <w:r>
        <w:rPr>
          <w:sz w:val="22"/>
          <w:szCs w:val="22"/>
        </w:rPr>
        <w:t>completed</w:t>
      </w:r>
      <w:r w:rsidR="00D457CE">
        <w:rPr>
          <w:sz w:val="22"/>
          <w:szCs w:val="22"/>
        </w:rPr>
        <w:t xml:space="preserve"> </w:t>
      </w:r>
      <w:r>
        <w:rPr>
          <w:sz w:val="22"/>
          <w:szCs w:val="22"/>
        </w:rPr>
        <w:t>at the institution within the last three years.</w:t>
      </w:r>
    </w:p>
    <w:p w14:paraId="05CF9350" w14:textId="77777777" w:rsidR="00CA0DB5" w:rsidRDefault="00CA0DB5" w:rsidP="00CA0DB5">
      <w:pPr>
        <w:tabs>
          <w:tab w:val="left" w:pos="1170"/>
        </w:tabs>
        <w:spacing w:after="180"/>
        <w:ind w:left="720" w:hanging="360"/>
        <w:rPr>
          <w:i/>
          <w:spacing w:val="-2"/>
          <w:sz w:val="22"/>
          <w:szCs w:val="22"/>
        </w:rPr>
      </w:pPr>
      <w:r>
        <w:rPr>
          <w:spacing w:val="-2"/>
          <w:sz w:val="22"/>
          <w:szCs w:val="22"/>
        </w:rPr>
        <w:t>2.</w:t>
      </w:r>
      <w:r>
        <w:rPr>
          <w:spacing w:val="-2"/>
          <w:sz w:val="22"/>
          <w:szCs w:val="22"/>
        </w:rPr>
        <w:tab/>
        <w:t>Describe and evaluate the institution’s approaches to the development of breadth of competence for students in all graduate degree programs.</w:t>
      </w:r>
    </w:p>
    <w:p w14:paraId="07530E7A" w14:textId="77777777" w:rsidR="00CA0DB5" w:rsidRDefault="00CA0DB5" w:rsidP="00BB6491">
      <w:pPr>
        <w:spacing w:after="240"/>
        <w:ind w:left="720" w:hanging="360"/>
        <w:rPr>
          <w:sz w:val="22"/>
          <w:szCs w:val="22"/>
        </w:rPr>
      </w:pPr>
      <w:r>
        <w:rPr>
          <w:sz w:val="22"/>
          <w:szCs w:val="22"/>
        </w:rPr>
        <w:t>3.</w:t>
      </w:r>
      <w:r>
        <w:rPr>
          <w:sz w:val="22"/>
          <w:szCs w:val="22"/>
        </w:rPr>
        <w:tab/>
        <w:t>Describe and evaluate the institution’s approaches to the development of teaching and other professionally-related skills for students in all graduate degree programs.</w:t>
      </w:r>
    </w:p>
    <w:p w14:paraId="185F0A75" w14:textId="3195A0F2" w:rsidR="00BB6491" w:rsidRDefault="00BB6491" w:rsidP="00BB6491">
      <w:pPr>
        <w:spacing w:after="280"/>
        <w:ind w:left="360"/>
        <w:rPr>
          <w:i/>
          <w:sz w:val="19"/>
          <w:szCs w:val="19"/>
        </w:rPr>
      </w:pPr>
    </w:p>
    <w:p w14:paraId="1120DD75" w14:textId="77777777" w:rsidR="00CA0DB5" w:rsidRDefault="006C7F24" w:rsidP="00DC52B4">
      <w:pPr>
        <w:keepNext/>
        <w:spacing w:after="240"/>
        <w:rPr>
          <w:b/>
          <w:sz w:val="22"/>
          <w:szCs w:val="22"/>
        </w:rPr>
      </w:pPr>
      <w:r>
        <w:rPr>
          <w:b/>
          <w:sz w:val="22"/>
          <w:szCs w:val="22"/>
        </w:rPr>
        <w:br w:type="page"/>
      </w:r>
      <w:r w:rsidR="00CA0DB5">
        <w:rPr>
          <w:b/>
          <w:sz w:val="22"/>
          <w:szCs w:val="22"/>
        </w:rPr>
        <w:lastRenderedPageBreak/>
        <w:t>Section I.B.</w:t>
      </w:r>
      <w:r w:rsidR="00CA0DB5">
        <w:rPr>
          <w:b/>
          <w:sz w:val="22"/>
          <w:szCs w:val="22"/>
        </w:rPr>
        <w:tab/>
        <w:t>Specific Curricula – Introductory Information</w:t>
      </w:r>
    </w:p>
    <w:p w14:paraId="34DC98C3" w14:textId="77777777" w:rsidR="00CA0DB5" w:rsidRDefault="00CA0DB5" w:rsidP="004363F1">
      <w:pPr>
        <w:spacing w:after="180"/>
        <w:rPr>
          <w:i/>
          <w:sz w:val="22"/>
          <w:szCs w:val="22"/>
        </w:rPr>
      </w:pPr>
      <w:r>
        <w:rPr>
          <w:b/>
          <w:i/>
          <w:sz w:val="22"/>
          <w:szCs w:val="22"/>
        </w:rPr>
        <w:t>Before proceeding with Section I.B., please review the following 3 notes</w:t>
      </w:r>
      <w:r>
        <w:rPr>
          <w:i/>
          <w:sz w:val="22"/>
          <w:szCs w:val="22"/>
        </w:rPr>
        <w:t>:</w:t>
      </w:r>
    </w:p>
    <w:p w14:paraId="0DDD40B7" w14:textId="72D0635F" w:rsidR="001A2AB1" w:rsidRDefault="001A2AB1" w:rsidP="004363F1">
      <w:pPr>
        <w:numPr>
          <w:ilvl w:val="0"/>
          <w:numId w:val="10"/>
        </w:numPr>
        <w:tabs>
          <w:tab w:val="clear" w:pos="1080"/>
        </w:tabs>
        <w:spacing w:after="120"/>
        <w:ind w:left="720" w:hanging="360"/>
        <w:rPr>
          <w:sz w:val="22"/>
          <w:szCs w:val="22"/>
        </w:rPr>
      </w:pPr>
      <w:r>
        <w:rPr>
          <w:sz w:val="22"/>
          <w:szCs w:val="22"/>
        </w:rPr>
        <w:t xml:space="preserve">Use the following information and </w:t>
      </w:r>
      <w:r w:rsidR="004363F1">
        <w:rPr>
          <w:sz w:val="22"/>
          <w:szCs w:val="22"/>
        </w:rPr>
        <w:t xml:space="preserve">address </w:t>
      </w:r>
      <w:r>
        <w:rPr>
          <w:sz w:val="22"/>
          <w:szCs w:val="22"/>
        </w:rPr>
        <w:t>the following numbered questions for each program, major, or distinct emphasis in every:</w:t>
      </w:r>
    </w:p>
    <w:p w14:paraId="7C087814" w14:textId="77777777" w:rsidR="001A2AB1" w:rsidRDefault="001A2AB1" w:rsidP="00490C4B">
      <w:pPr>
        <w:keepNext/>
        <w:suppressAutoHyphens w:val="0"/>
        <w:autoSpaceDN w:val="0"/>
        <w:adjustRightInd w:val="0"/>
        <w:spacing w:after="120"/>
        <w:ind w:left="720"/>
        <w:rPr>
          <w:spacing w:val="-2"/>
          <w:sz w:val="22"/>
          <w:szCs w:val="22"/>
        </w:rPr>
      </w:pPr>
      <w:r>
        <w:rPr>
          <w:spacing w:val="-2"/>
          <w:sz w:val="22"/>
          <w:szCs w:val="22"/>
        </w:rPr>
        <w:t>Non-Degree-Granting instructional program, normally only at the postsecondary level.</w:t>
      </w:r>
    </w:p>
    <w:p w14:paraId="6BF3A208" w14:textId="77777777" w:rsidR="001A2AB1" w:rsidRDefault="001A2AB1" w:rsidP="00490C4B">
      <w:pPr>
        <w:suppressAutoHyphens w:val="0"/>
        <w:autoSpaceDN w:val="0"/>
        <w:adjustRightInd w:val="0"/>
        <w:spacing w:after="120"/>
        <w:ind w:left="720"/>
        <w:rPr>
          <w:spacing w:val="-2"/>
          <w:sz w:val="22"/>
          <w:szCs w:val="22"/>
        </w:rPr>
      </w:pPr>
      <w:r>
        <w:rPr>
          <w:spacing w:val="-2"/>
          <w:sz w:val="22"/>
          <w:szCs w:val="22"/>
        </w:rPr>
        <w:t>Associate Degree curriculum (</w:t>
      </w:r>
      <w:r w:rsidR="00D60B23">
        <w:rPr>
          <w:spacing w:val="-2"/>
          <w:sz w:val="22"/>
          <w:szCs w:val="22"/>
        </w:rPr>
        <w:t>e</w:t>
      </w:r>
      <w:r>
        <w:rPr>
          <w:spacing w:val="-2"/>
          <w:sz w:val="22"/>
          <w:szCs w:val="22"/>
        </w:rPr>
        <w:t>.</w:t>
      </w:r>
      <w:r w:rsidR="00D60B23">
        <w:rPr>
          <w:spacing w:val="-2"/>
          <w:sz w:val="22"/>
          <w:szCs w:val="22"/>
        </w:rPr>
        <w:t>g</w:t>
      </w:r>
      <w:r>
        <w:rPr>
          <w:spacing w:val="-2"/>
          <w:sz w:val="22"/>
          <w:szCs w:val="22"/>
        </w:rPr>
        <w:t>., Associate of Arts in Theatre; Associate of Arts in Theatre [with an emphasis in Theatre History]; Associate of Arts in Theatre Education; etc.).</w:t>
      </w:r>
    </w:p>
    <w:p w14:paraId="7C9BF607" w14:textId="77777777" w:rsidR="001A2AB1" w:rsidRDefault="001A2AB1" w:rsidP="00490C4B">
      <w:pPr>
        <w:suppressAutoHyphens w:val="0"/>
        <w:autoSpaceDN w:val="0"/>
        <w:adjustRightInd w:val="0"/>
        <w:spacing w:after="120"/>
        <w:ind w:left="720"/>
        <w:rPr>
          <w:spacing w:val="-2"/>
          <w:sz w:val="22"/>
          <w:szCs w:val="22"/>
        </w:rPr>
      </w:pPr>
      <w:r>
        <w:rPr>
          <w:spacing w:val="-2"/>
          <w:sz w:val="22"/>
          <w:szCs w:val="22"/>
        </w:rPr>
        <w:t>Undergraduate curriculum (</w:t>
      </w:r>
      <w:r w:rsidR="00D60B23">
        <w:rPr>
          <w:spacing w:val="-2"/>
          <w:sz w:val="22"/>
          <w:szCs w:val="22"/>
        </w:rPr>
        <w:t>e</w:t>
      </w:r>
      <w:r>
        <w:rPr>
          <w:spacing w:val="-2"/>
          <w:sz w:val="22"/>
          <w:szCs w:val="22"/>
        </w:rPr>
        <w:t>.</w:t>
      </w:r>
      <w:r w:rsidR="00D60B23">
        <w:rPr>
          <w:spacing w:val="-2"/>
          <w:sz w:val="22"/>
          <w:szCs w:val="22"/>
        </w:rPr>
        <w:t>g</w:t>
      </w:r>
      <w:r>
        <w:rPr>
          <w:spacing w:val="-2"/>
          <w:sz w:val="22"/>
          <w:szCs w:val="22"/>
        </w:rPr>
        <w:t>., Bachelor of Arts in Theatre; Bachelor of Arts in Theatre [with an emphasis in design/technology]; Bachelor of Fine Arts in Acting; Bachelor of Fine Theatre Arts [with an emphasis in Directing]; etc.).</w:t>
      </w:r>
    </w:p>
    <w:p w14:paraId="063A64C1" w14:textId="77777777" w:rsidR="001A2AB1" w:rsidRDefault="001A2AB1" w:rsidP="00490C4B">
      <w:pPr>
        <w:suppressAutoHyphens w:val="0"/>
        <w:autoSpaceDN w:val="0"/>
        <w:adjustRightInd w:val="0"/>
        <w:spacing w:after="180"/>
        <w:ind w:left="720"/>
        <w:rPr>
          <w:spacing w:val="-2"/>
          <w:sz w:val="22"/>
          <w:szCs w:val="22"/>
        </w:rPr>
      </w:pPr>
      <w:r>
        <w:rPr>
          <w:spacing w:val="-2"/>
          <w:sz w:val="22"/>
          <w:szCs w:val="22"/>
        </w:rPr>
        <w:t>Graduate curriculum (</w:t>
      </w:r>
      <w:r w:rsidR="00D60B23">
        <w:rPr>
          <w:spacing w:val="-2"/>
          <w:sz w:val="22"/>
          <w:szCs w:val="22"/>
        </w:rPr>
        <w:t>e</w:t>
      </w:r>
      <w:r>
        <w:rPr>
          <w:spacing w:val="-2"/>
          <w:sz w:val="22"/>
          <w:szCs w:val="22"/>
        </w:rPr>
        <w:t>.</w:t>
      </w:r>
      <w:r w:rsidR="00D60B23">
        <w:rPr>
          <w:spacing w:val="-2"/>
          <w:sz w:val="22"/>
          <w:szCs w:val="22"/>
        </w:rPr>
        <w:t>g</w:t>
      </w:r>
      <w:r>
        <w:rPr>
          <w:spacing w:val="-2"/>
          <w:sz w:val="22"/>
          <w:szCs w:val="22"/>
        </w:rPr>
        <w:t>., Master of Arts in Theatre Arts; Master of Fine Arts in Scene Design; Master of Fine Arts in Theatre [with an emphasis in Playwriting]; Doctor of Philosophy in Theatre Education; etc.).</w:t>
      </w:r>
    </w:p>
    <w:p w14:paraId="0937FD7C" w14:textId="77777777" w:rsidR="00CA0DB5" w:rsidRDefault="00CA0DB5" w:rsidP="004363F1">
      <w:pPr>
        <w:keepNext/>
        <w:numPr>
          <w:ilvl w:val="0"/>
          <w:numId w:val="10"/>
        </w:numPr>
        <w:tabs>
          <w:tab w:val="clear" w:pos="1080"/>
        </w:tabs>
        <w:spacing w:after="180"/>
        <w:ind w:left="720" w:hanging="360"/>
        <w:rPr>
          <w:spacing w:val="-2"/>
          <w:sz w:val="22"/>
          <w:szCs w:val="22"/>
        </w:rPr>
      </w:pPr>
      <w:r>
        <w:rPr>
          <w:spacing w:val="-2"/>
          <w:sz w:val="22"/>
          <w:szCs w:val="22"/>
        </w:rPr>
        <w:t>Determine the application category for each program offered:</w:t>
      </w:r>
    </w:p>
    <w:p w14:paraId="44042875" w14:textId="77777777" w:rsidR="00CA0DB5" w:rsidRPr="002A5DC7" w:rsidRDefault="00CA0DB5" w:rsidP="004363F1">
      <w:pPr>
        <w:spacing w:after="180"/>
        <w:ind w:left="1440" w:hanging="720"/>
        <w:rPr>
          <w:b/>
          <w:spacing w:val="-2"/>
          <w:sz w:val="22"/>
          <w:szCs w:val="22"/>
        </w:rPr>
      </w:pPr>
      <w:r w:rsidRPr="002A5DC7">
        <w:rPr>
          <w:b/>
          <w:spacing w:val="-2"/>
          <w:sz w:val="22"/>
          <w:szCs w:val="22"/>
          <w:u w:val="single"/>
        </w:rPr>
        <w:t xml:space="preserve">Institutions applying to </w:t>
      </w:r>
      <w:r w:rsidR="00F63E14">
        <w:rPr>
          <w:b/>
          <w:spacing w:val="-2"/>
          <w:sz w:val="22"/>
          <w:szCs w:val="22"/>
          <w:u w:val="single"/>
        </w:rPr>
        <w:t>NAST</w:t>
      </w:r>
      <w:r w:rsidRPr="002A5DC7">
        <w:rPr>
          <w:b/>
          <w:spacing w:val="-2"/>
          <w:sz w:val="22"/>
          <w:szCs w:val="22"/>
          <w:u w:val="single"/>
        </w:rPr>
        <w:t xml:space="preserve"> for the first time</w:t>
      </w:r>
      <w:r w:rsidRPr="002A5DC7">
        <w:rPr>
          <w:b/>
          <w:spacing w:val="-2"/>
          <w:sz w:val="22"/>
          <w:szCs w:val="22"/>
        </w:rPr>
        <w:t>:</w:t>
      </w:r>
    </w:p>
    <w:p w14:paraId="6E90E2FF" w14:textId="77777777" w:rsidR="00CA0DB5" w:rsidRDefault="00CA0DB5" w:rsidP="004363F1">
      <w:pPr>
        <w:suppressAutoHyphens w:val="0"/>
        <w:autoSpaceDN w:val="0"/>
        <w:adjustRightInd w:val="0"/>
        <w:spacing w:after="180"/>
        <w:ind w:left="108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726D80">
        <w:rPr>
          <w:b/>
          <w:spacing w:val="-2"/>
          <w:sz w:val="22"/>
          <w:szCs w:val="22"/>
        </w:rPr>
        <w:t xml:space="preserve">Plan Approval and </w:t>
      </w:r>
      <w:r>
        <w:rPr>
          <w:b/>
          <w:spacing w:val="-2"/>
          <w:sz w:val="22"/>
          <w:szCs w:val="22"/>
        </w:rPr>
        <w:t>Final Approval for Listing.</w:t>
      </w:r>
    </w:p>
    <w:p w14:paraId="47615050" w14:textId="77777777" w:rsidR="00CA0DB5" w:rsidRDefault="00CA0DB5" w:rsidP="004363F1">
      <w:pPr>
        <w:suppressAutoHyphens w:val="0"/>
        <w:autoSpaceDN w:val="0"/>
        <w:adjustRightInd w:val="0"/>
        <w:spacing w:after="180"/>
        <w:ind w:left="1080"/>
        <w:rPr>
          <w:b/>
          <w:spacing w:val="-2"/>
          <w:sz w:val="22"/>
          <w:szCs w:val="22"/>
        </w:rPr>
      </w:pPr>
      <w:r>
        <w:rPr>
          <w:spacing w:val="-2"/>
          <w:sz w:val="22"/>
          <w:szCs w:val="22"/>
        </w:rPr>
        <w:t>Programs approv</w:t>
      </w:r>
      <w:r w:rsidR="00726D80">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7B52FAAE" w14:textId="66BF122C" w:rsidR="00CA0DB5" w:rsidRPr="002A5DC7" w:rsidRDefault="004363F1" w:rsidP="004363F1">
      <w:pPr>
        <w:spacing w:after="180"/>
        <w:ind w:left="1440" w:hanging="720"/>
        <w:rPr>
          <w:b/>
          <w:spacing w:val="-2"/>
          <w:sz w:val="22"/>
          <w:szCs w:val="22"/>
        </w:rPr>
      </w:pPr>
      <w:proofErr w:type="spellStart"/>
      <w:r>
        <w:rPr>
          <w:b/>
          <w:spacing w:val="-2"/>
          <w:sz w:val="22"/>
          <w:szCs w:val="22"/>
          <w:u w:val="single"/>
        </w:rPr>
        <w:t>Accredted</w:t>
      </w:r>
      <w:proofErr w:type="spellEnd"/>
      <w:r>
        <w:rPr>
          <w:b/>
          <w:spacing w:val="-2"/>
          <w:sz w:val="22"/>
          <w:szCs w:val="22"/>
          <w:u w:val="single"/>
        </w:rPr>
        <w:t xml:space="preserve"> </w:t>
      </w:r>
      <w:r w:rsidR="00CA0DB5" w:rsidRPr="002A5DC7">
        <w:rPr>
          <w:b/>
          <w:spacing w:val="-2"/>
          <w:sz w:val="22"/>
          <w:szCs w:val="22"/>
          <w:u w:val="single"/>
        </w:rPr>
        <w:t>Member Institutions</w:t>
      </w:r>
      <w:r w:rsidR="00CA0DB5" w:rsidRPr="002A5DC7">
        <w:rPr>
          <w:b/>
          <w:spacing w:val="-2"/>
          <w:sz w:val="22"/>
          <w:szCs w:val="22"/>
        </w:rPr>
        <w:t>:</w:t>
      </w:r>
    </w:p>
    <w:p w14:paraId="3967DB73" w14:textId="73F4E9A3" w:rsidR="00CA0DB5" w:rsidRDefault="00CA0DB5" w:rsidP="004363F1">
      <w:pPr>
        <w:suppressAutoHyphens w:val="0"/>
        <w:autoSpaceDN w:val="0"/>
        <w:adjustRightInd w:val="0"/>
        <w:spacing w:after="180"/>
        <w:ind w:left="1080"/>
        <w:rPr>
          <w:spacing w:val="-2"/>
          <w:sz w:val="22"/>
          <w:szCs w:val="22"/>
        </w:rPr>
      </w:pPr>
      <w:r>
        <w:rPr>
          <w:spacing w:val="-2"/>
          <w:sz w:val="22"/>
          <w:szCs w:val="22"/>
        </w:rPr>
        <w:t xml:space="preserve">Programs that have previous Final Approval for Listing from </w:t>
      </w:r>
      <w:r w:rsidR="00F63E14">
        <w:rPr>
          <w:spacing w:val="-2"/>
          <w:sz w:val="22"/>
          <w:szCs w:val="22"/>
        </w:rPr>
        <w:t>NAST</w:t>
      </w:r>
      <w:r>
        <w:rPr>
          <w:spacing w:val="-2"/>
          <w:sz w:val="22"/>
          <w:szCs w:val="22"/>
        </w:rPr>
        <w:t xml:space="preserve"> are to be submitted for </w:t>
      </w:r>
      <w:r>
        <w:rPr>
          <w:b/>
          <w:spacing w:val="-2"/>
          <w:sz w:val="22"/>
          <w:szCs w:val="22"/>
        </w:rPr>
        <w:t xml:space="preserve">Renewal of </w:t>
      </w:r>
      <w:r w:rsidR="001F76FE">
        <w:rPr>
          <w:b/>
          <w:spacing w:val="-2"/>
          <w:sz w:val="22"/>
          <w:szCs w:val="22"/>
        </w:rPr>
        <w:t xml:space="preserve">Plan Approval and </w:t>
      </w:r>
      <w:r>
        <w:rPr>
          <w:b/>
          <w:spacing w:val="-2"/>
          <w:sz w:val="22"/>
          <w:szCs w:val="22"/>
        </w:rPr>
        <w:t>Final Approval</w:t>
      </w:r>
      <w:r w:rsidR="001F76FE">
        <w:rPr>
          <w:b/>
          <w:spacing w:val="-2"/>
          <w:sz w:val="22"/>
          <w:szCs w:val="22"/>
        </w:rPr>
        <w:t xml:space="preserve"> for Listing</w:t>
      </w:r>
      <w:r>
        <w:rPr>
          <w:spacing w:val="-2"/>
          <w:sz w:val="22"/>
          <w:szCs w:val="22"/>
        </w:rPr>
        <w:t>.</w:t>
      </w:r>
    </w:p>
    <w:p w14:paraId="605A9687" w14:textId="77777777" w:rsidR="00CA0DB5" w:rsidRDefault="00CA0DB5" w:rsidP="004363F1">
      <w:pPr>
        <w:suppressAutoHyphens w:val="0"/>
        <w:autoSpaceDN w:val="0"/>
        <w:adjustRightInd w:val="0"/>
        <w:spacing w:after="180"/>
        <w:ind w:left="108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0E4DAB63" w14:textId="77777777" w:rsidR="00CA0DB5" w:rsidRDefault="00CA0DB5" w:rsidP="004363F1">
      <w:pPr>
        <w:suppressAutoHyphens w:val="0"/>
        <w:autoSpaceDN w:val="0"/>
        <w:adjustRightInd w:val="0"/>
        <w:spacing w:after="180"/>
        <w:ind w:left="108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F63E14">
        <w:rPr>
          <w:spacing w:val="-2"/>
          <w:sz w:val="22"/>
          <w:szCs w:val="22"/>
        </w:rPr>
        <w:t>NAST</w:t>
      </w:r>
      <w:r>
        <w:rPr>
          <w:spacing w:val="-2"/>
          <w:sz w:val="22"/>
          <w:szCs w:val="22"/>
        </w:rPr>
        <w:t xml:space="preserve"> are to be submitted for </w:t>
      </w:r>
      <w:r>
        <w:rPr>
          <w:b/>
          <w:spacing w:val="-2"/>
          <w:sz w:val="22"/>
          <w:szCs w:val="22"/>
        </w:rPr>
        <w:t>Plan Approval and Final Approval for Listing.</w:t>
      </w:r>
    </w:p>
    <w:p w14:paraId="54B4AF7C" w14:textId="77777777" w:rsidR="00CA0DB5" w:rsidRPr="002A5DC7" w:rsidRDefault="00CA0DB5" w:rsidP="004363F1">
      <w:pPr>
        <w:suppressAutoHyphens w:val="0"/>
        <w:autoSpaceDN w:val="0"/>
        <w:adjustRightInd w:val="0"/>
        <w:spacing w:after="180"/>
        <w:ind w:left="1080"/>
        <w:rPr>
          <w:sz w:val="22"/>
          <w:szCs w:val="22"/>
        </w:rPr>
      </w:pPr>
      <w:r w:rsidRPr="002A5DC7">
        <w:rPr>
          <w:sz w:val="22"/>
          <w:szCs w:val="22"/>
        </w:rPr>
        <w:t>Programs approv</w:t>
      </w:r>
      <w:r w:rsidR="00726D80">
        <w:rPr>
          <w:sz w:val="22"/>
          <w:szCs w:val="22"/>
        </w:rPr>
        <w:t>ed</w:t>
      </w:r>
      <w:r w:rsidRPr="002A5DC7">
        <w:rPr>
          <w:sz w:val="22"/>
          <w:szCs w:val="22"/>
        </w:rPr>
        <w:t xml:space="preserve"> by the institution that have not been reviewed by </w:t>
      </w:r>
      <w:r w:rsidR="00F63E14">
        <w:rPr>
          <w:sz w:val="22"/>
          <w:szCs w:val="22"/>
        </w:rPr>
        <w:t>NAST</w:t>
      </w:r>
      <w:r w:rsidRPr="002A5DC7">
        <w:rPr>
          <w:sz w:val="22"/>
          <w:szCs w:val="22"/>
        </w:rPr>
        <w:t xml:space="preserve"> and are not yet enrolling students are to be submitted for </w:t>
      </w:r>
      <w:r w:rsidRPr="002A5DC7">
        <w:rPr>
          <w:b/>
          <w:sz w:val="22"/>
          <w:szCs w:val="22"/>
        </w:rPr>
        <w:t>Plan Approval</w:t>
      </w:r>
      <w:r w:rsidR="002A5DC7" w:rsidRPr="002A5DC7">
        <w:rPr>
          <w:sz w:val="22"/>
          <w:szCs w:val="22"/>
        </w:rPr>
        <w:t>.</w:t>
      </w:r>
    </w:p>
    <w:p w14:paraId="32BCFC91" w14:textId="77777777" w:rsidR="00CA0DB5" w:rsidRDefault="00CA0DB5" w:rsidP="004363F1">
      <w:pPr>
        <w:suppressAutoHyphens w:val="0"/>
        <w:autoSpaceDN w:val="0"/>
        <w:adjustRightInd w:val="0"/>
        <w:spacing w:after="180"/>
        <w:ind w:left="1080"/>
        <w:rPr>
          <w:spacing w:val="-2"/>
          <w:sz w:val="22"/>
          <w:szCs w:val="22"/>
        </w:rPr>
      </w:pPr>
      <w:r>
        <w:rPr>
          <w:spacing w:val="-2"/>
          <w:sz w:val="22"/>
          <w:szCs w:val="22"/>
        </w:rPr>
        <w:t xml:space="preserve">Programs approved by the institution that have begun enrolling students, but that have not been reviewed by </w:t>
      </w:r>
      <w:r w:rsidR="00F63E14">
        <w:rPr>
          <w:spacing w:val="-2"/>
          <w:sz w:val="22"/>
          <w:szCs w:val="22"/>
        </w:rPr>
        <w:t>NAST</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17321C52" w14:textId="77777777" w:rsidR="00CA0DB5" w:rsidRDefault="00CA0DB5" w:rsidP="004363F1">
      <w:pPr>
        <w:suppressAutoHyphens w:val="0"/>
        <w:autoSpaceDN w:val="0"/>
        <w:adjustRightInd w:val="0"/>
        <w:spacing w:after="240"/>
        <w:ind w:left="1080"/>
        <w:rPr>
          <w:b/>
          <w:spacing w:val="-2"/>
          <w:sz w:val="22"/>
          <w:szCs w:val="22"/>
        </w:rPr>
      </w:pPr>
      <w:r>
        <w:rPr>
          <w:spacing w:val="-2"/>
          <w:sz w:val="22"/>
          <w:szCs w:val="22"/>
        </w:rPr>
        <w:lastRenderedPageBreak/>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787540DD" w14:textId="77777777" w:rsidR="00CA0DB5" w:rsidRDefault="00CA0DB5" w:rsidP="004363F1">
      <w:pPr>
        <w:numPr>
          <w:ilvl w:val="0"/>
          <w:numId w:val="10"/>
        </w:numPr>
        <w:tabs>
          <w:tab w:val="clear" w:pos="1080"/>
        </w:tabs>
        <w:spacing w:after="360"/>
        <w:ind w:left="720" w:hanging="360"/>
        <w:rPr>
          <w:sz w:val="22"/>
          <w:szCs w:val="22"/>
        </w:rPr>
      </w:pPr>
      <w:r>
        <w:rPr>
          <w:sz w:val="22"/>
          <w:szCs w:val="22"/>
        </w:rPr>
        <w:t>Please assist the visitors and Commission members by indicating sections for non-degree-granting programs, associate degrees, baccalaureate degrees, and graduate degrees with tabs if you have more than one of these program types.</w:t>
      </w:r>
    </w:p>
    <w:p w14:paraId="45465EA3" w14:textId="3F81379C" w:rsidR="00CA0DB5" w:rsidRDefault="00CA0DB5" w:rsidP="00CA0DB5">
      <w:pPr>
        <w:keepNext/>
        <w:spacing w:after="180"/>
        <w:rPr>
          <w:b/>
          <w:sz w:val="22"/>
          <w:szCs w:val="22"/>
        </w:rPr>
      </w:pPr>
      <w:r>
        <w:rPr>
          <w:b/>
          <w:sz w:val="22"/>
          <w:szCs w:val="22"/>
        </w:rPr>
        <w:t>Section I.B.</w:t>
      </w:r>
      <w:r w:rsidR="004363F1">
        <w:rPr>
          <w:b/>
          <w:sz w:val="22"/>
          <w:szCs w:val="22"/>
        </w:rPr>
        <w:t xml:space="preserve">   </w:t>
      </w:r>
      <w:r>
        <w:rPr>
          <w:b/>
          <w:sz w:val="22"/>
          <w:szCs w:val="22"/>
        </w:rPr>
        <w:t>Specific Curricula – Text Outline</w:t>
      </w:r>
      <w:r w:rsidR="004363F1">
        <w:rPr>
          <w:b/>
          <w:sz w:val="22"/>
          <w:szCs w:val="22"/>
        </w:rPr>
        <w:t xml:space="preserve"> </w:t>
      </w:r>
      <w:r w:rsidR="004363F1">
        <w:rPr>
          <w:b/>
          <w:sz w:val="22"/>
          <w:szCs w:val="22"/>
          <w:lang w:eastAsia="en-US"/>
        </w:rPr>
        <w:t>(refer to NAS</w:t>
      </w:r>
      <w:r w:rsidR="004D6479">
        <w:rPr>
          <w:b/>
          <w:sz w:val="22"/>
          <w:szCs w:val="22"/>
          <w:lang w:eastAsia="en-US"/>
        </w:rPr>
        <w:t>T</w:t>
      </w:r>
      <w:r w:rsidR="004363F1">
        <w:rPr>
          <w:b/>
          <w:sz w:val="22"/>
          <w:szCs w:val="22"/>
          <w:lang w:eastAsia="en-US"/>
        </w:rPr>
        <w:t xml:space="preserve"> </w:t>
      </w:r>
      <w:r w:rsidR="004363F1" w:rsidRPr="006963DC">
        <w:rPr>
          <w:b/>
          <w:i/>
          <w:sz w:val="22"/>
          <w:szCs w:val="22"/>
          <w:lang w:eastAsia="en-US"/>
        </w:rPr>
        <w:t>Handbook</w:t>
      </w:r>
      <w:r w:rsidR="004363F1">
        <w:rPr>
          <w:b/>
          <w:sz w:val="22"/>
          <w:szCs w:val="22"/>
          <w:lang w:eastAsia="en-US"/>
        </w:rPr>
        <w:t>, Standards for Accreditation and Appendices regarding curricular programs)</w:t>
      </w:r>
    </w:p>
    <w:p w14:paraId="37A972E6" w14:textId="77777777" w:rsidR="00CA0DB5" w:rsidRDefault="00CA0DB5" w:rsidP="00CA0DB5">
      <w:pPr>
        <w:spacing w:after="120"/>
        <w:ind w:left="360"/>
        <w:rPr>
          <w:b/>
          <w:bCs/>
          <w:sz w:val="22"/>
          <w:szCs w:val="22"/>
        </w:rPr>
      </w:pPr>
      <w:r>
        <w:rPr>
          <w:b/>
          <w:bCs/>
          <w:sz w:val="22"/>
          <w:szCs w:val="22"/>
          <w:u w:val="single"/>
        </w:rPr>
        <w:t>Applications for</w:t>
      </w:r>
      <w:r>
        <w:rPr>
          <w:b/>
          <w:bCs/>
          <w:sz w:val="22"/>
          <w:szCs w:val="22"/>
        </w:rPr>
        <w:t>:</w:t>
      </w:r>
    </w:p>
    <w:p w14:paraId="7AA9B9AB" w14:textId="35452673" w:rsidR="00CA0DB5" w:rsidRDefault="00CA0DB5" w:rsidP="00CA0DB5">
      <w:pPr>
        <w:ind w:left="360"/>
        <w:rPr>
          <w:b/>
          <w:bCs/>
          <w:sz w:val="22"/>
          <w:szCs w:val="22"/>
        </w:rPr>
      </w:pPr>
      <w:r>
        <w:rPr>
          <w:b/>
          <w:bCs/>
          <w:sz w:val="22"/>
          <w:szCs w:val="22"/>
        </w:rPr>
        <w:t xml:space="preserve">Renewal of </w:t>
      </w:r>
      <w:r w:rsidR="001F76FE">
        <w:rPr>
          <w:b/>
          <w:bCs/>
          <w:sz w:val="22"/>
          <w:szCs w:val="22"/>
        </w:rPr>
        <w:t xml:space="preserve">Plan Approval and </w:t>
      </w:r>
      <w:r>
        <w:rPr>
          <w:b/>
          <w:bCs/>
          <w:sz w:val="22"/>
          <w:szCs w:val="22"/>
        </w:rPr>
        <w:t xml:space="preserve">Final Approval </w:t>
      </w:r>
      <w:r w:rsidR="001F76FE">
        <w:rPr>
          <w:b/>
          <w:bCs/>
          <w:sz w:val="22"/>
          <w:szCs w:val="22"/>
        </w:rPr>
        <w:t xml:space="preserve">for Listing </w:t>
      </w:r>
      <w:r>
        <w:rPr>
          <w:b/>
          <w:bCs/>
          <w:i/>
          <w:iCs/>
          <w:sz w:val="22"/>
          <w:szCs w:val="22"/>
        </w:rPr>
        <w:t>(renewal applications only)</w:t>
      </w:r>
    </w:p>
    <w:p w14:paraId="5C44C656" w14:textId="77777777" w:rsidR="00CA0DB5" w:rsidRDefault="00CA0DB5" w:rsidP="00CA0DB5">
      <w:pPr>
        <w:ind w:left="360"/>
        <w:rPr>
          <w:b/>
          <w:bCs/>
          <w:i/>
          <w:iCs/>
          <w:sz w:val="22"/>
          <w:szCs w:val="22"/>
        </w:rPr>
      </w:pPr>
      <w:r>
        <w:rPr>
          <w:b/>
          <w:bCs/>
          <w:sz w:val="22"/>
          <w:szCs w:val="22"/>
        </w:rPr>
        <w:t xml:space="preserve">Renewal of Plan Approval </w:t>
      </w:r>
      <w:r>
        <w:rPr>
          <w:b/>
          <w:bCs/>
          <w:i/>
          <w:iCs/>
          <w:sz w:val="22"/>
          <w:szCs w:val="22"/>
        </w:rPr>
        <w:t>(renewal applications only)</w:t>
      </w:r>
    </w:p>
    <w:p w14:paraId="5579BCC3" w14:textId="77777777" w:rsidR="00CA0DB5" w:rsidRDefault="00414857" w:rsidP="00CA0DB5">
      <w:pPr>
        <w:spacing w:after="240"/>
        <w:ind w:left="360"/>
        <w:rPr>
          <w:b/>
          <w:bCs/>
          <w:i/>
          <w:iCs/>
          <w:sz w:val="22"/>
          <w:szCs w:val="22"/>
        </w:rPr>
      </w:pPr>
      <w:r>
        <w:rPr>
          <w:b/>
          <w:bCs/>
          <w:sz w:val="22"/>
          <w:szCs w:val="22"/>
        </w:rPr>
        <w:t xml:space="preserve">Plan Approval and </w:t>
      </w:r>
      <w:r w:rsidR="00CA0DB5">
        <w:rPr>
          <w:b/>
          <w:bCs/>
          <w:sz w:val="22"/>
          <w:szCs w:val="22"/>
        </w:rPr>
        <w:t xml:space="preserve">Final Approval for Listing </w:t>
      </w:r>
      <w:r w:rsidR="00CA0DB5">
        <w:rPr>
          <w:b/>
          <w:bCs/>
          <w:i/>
          <w:iCs/>
          <w:sz w:val="22"/>
          <w:szCs w:val="22"/>
        </w:rPr>
        <w:t>(first-time applications only)</w:t>
      </w:r>
    </w:p>
    <w:p w14:paraId="3A4B77C8" w14:textId="77777777" w:rsidR="00726D80" w:rsidRPr="00531F6C" w:rsidRDefault="00726D80" w:rsidP="00726D80">
      <w:pPr>
        <w:spacing w:after="180"/>
        <w:ind w:left="360"/>
        <w:rPr>
          <w:b/>
          <w:bCs/>
          <w:i/>
          <w:iCs/>
          <w:sz w:val="22"/>
          <w:szCs w:val="22"/>
        </w:rPr>
      </w:pPr>
      <w:r w:rsidRPr="00531F6C">
        <w:rPr>
          <w:b/>
          <w:bCs/>
          <w:i/>
          <w:iCs/>
          <w:sz w:val="22"/>
          <w:szCs w:val="22"/>
        </w:rPr>
        <w:t>Address items 1. through 8. inclusive for each distinct curriculum. A “distinct curriculum” is defined as (1) every area of emphasis within each major offered on-site, and (2) every area of emphasis within each major offered via distance learning where at least 40% of the program is offered via distance means.</w:t>
      </w:r>
    </w:p>
    <w:p w14:paraId="7C3EFF8E" w14:textId="77777777" w:rsidR="00726D80" w:rsidRDefault="00726D80" w:rsidP="00726D80">
      <w:pPr>
        <w:spacing w:after="120"/>
        <w:ind w:left="720" w:hanging="360"/>
        <w:rPr>
          <w:b/>
          <w:bCs/>
          <w:i/>
          <w:iCs/>
          <w:sz w:val="22"/>
          <w:szCs w:val="22"/>
        </w:rPr>
      </w:pPr>
      <w:r w:rsidRPr="00531F6C">
        <w:rPr>
          <w:b/>
          <w:bCs/>
          <w:i/>
          <w:iCs/>
          <w:sz w:val="22"/>
          <w:szCs w:val="22"/>
        </w:rPr>
        <w:t>Omit item 4. unless the degree is a graduate program.</w:t>
      </w:r>
    </w:p>
    <w:p w14:paraId="17DEEADE" w14:textId="77777777" w:rsidR="00CA0DB5" w:rsidRDefault="00CA0DB5" w:rsidP="002A5DC7">
      <w:pPr>
        <w:spacing w:after="180"/>
        <w:ind w:left="720" w:hanging="360"/>
        <w:rPr>
          <w:sz w:val="22"/>
          <w:szCs w:val="22"/>
        </w:rPr>
      </w:pPr>
      <w:r>
        <w:rPr>
          <w:sz w:val="22"/>
          <w:szCs w:val="22"/>
        </w:rPr>
        <w:t>1.</w:t>
      </w:r>
      <w:r>
        <w:rPr>
          <w:sz w:val="22"/>
          <w:szCs w:val="22"/>
        </w:rPr>
        <w:tab/>
        <w:t xml:space="preserve">The program or degree </w:t>
      </w:r>
      <w:r w:rsidRPr="00490C4B">
        <w:rPr>
          <w:bCs/>
          <w:sz w:val="22"/>
          <w:szCs w:val="22"/>
        </w:rPr>
        <w:t>title</w:t>
      </w:r>
      <w:r>
        <w:rPr>
          <w:sz w:val="22"/>
          <w:szCs w:val="22"/>
        </w:rPr>
        <w:t xml:space="preserve">, with emphasis if applicable, followed by a </w:t>
      </w:r>
      <w:r w:rsidRPr="00490C4B">
        <w:rPr>
          <w:bCs/>
          <w:sz w:val="22"/>
          <w:szCs w:val="22"/>
        </w:rPr>
        <w:t>statement of purposes</w:t>
      </w:r>
      <w:r>
        <w:rPr>
          <w:sz w:val="22"/>
          <w:szCs w:val="22"/>
        </w:rPr>
        <w:t xml:space="preserve"> as published by the institution</w:t>
      </w:r>
      <w:r w:rsidR="00D457CE">
        <w:rPr>
          <w:sz w:val="22"/>
          <w:szCs w:val="22"/>
        </w:rPr>
        <w:t>; f</w:t>
      </w:r>
      <w:r>
        <w:rPr>
          <w:sz w:val="22"/>
          <w:szCs w:val="22"/>
        </w:rPr>
        <w:t xml:space="preserve">or example, for whom the program or degree is intended, its preparational emphasis, its aspirations for student achievement, etc. </w:t>
      </w:r>
    </w:p>
    <w:p w14:paraId="5DE4F8EC" w14:textId="77777777" w:rsidR="00726D80" w:rsidRDefault="00726D80" w:rsidP="00726D80">
      <w:pPr>
        <w:spacing w:after="180"/>
        <w:ind w:left="720"/>
        <w:rPr>
          <w:sz w:val="22"/>
          <w:szCs w:val="22"/>
        </w:rPr>
      </w:pPr>
      <w:r>
        <w:rPr>
          <w:sz w:val="22"/>
          <w:szCs w:val="22"/>
        </w:rPr>
        <w:t>Please ensure that the title used here is identical to the one used on the title page of the Self-Study, and throughout all current or projected institutional documents.</w:t>
      </w:r>
    </w:p>
    <w:p w14:paraId="342E715E" w14:textId="77777777" w:rsidR="00CA0DB5" w:rsidRDefault="00CA0DB5" w:rsidP="002A5DC7">
      <w:pPr>
        <w:spacing w:after="180"/>
        <w:ind w:left="720" w:hanging="360"/>
        <w:rPr>
          <w:sz w:val="22"/>
          <w:szCs w:val="22"/>
        </w:rPr>
      </w:pPr>
      <w:r>
        <w:rPr>
          <w:sz w:val="22"/>
          <w:szCs w:val="22"/>
        </w:rPr>
        <w:t>2.</w:t>
      </w:r>
      <w:r>
        <w:rPr>
          <w:sz w:val="22"/>
          <w:szCs w:val="22"/>
        </w:rPr>
        <w:tab/>
        <w:t xml:space="preserve">A </w:t>
      </w:r>
      <w:r w:rsidRPr="00490C4B">
        <w:rPr>
          <w:bCs/>
          <w:sz w:val="22"/>
          <w:szCs w:val="22"/>
        </w:rPr>
        <w:t>curricular table</w:t>
      </w:r>
      <w:r>
        <w:rPr>
          <w:sz w:val="22"/>
          <w:szCs w:val="22"/>
        </w:rPr>
        <w:t xml:space="preserve"> in the </w:t>
      </w:r>
      <w:r w:rsidR="00F63E14">
        <w:rPr>
          <w:sz w:val="22"/>
          <w:szCs w:val="22"/>
        </w:rPr>
        <w:t>NAST</w:t>
      </w:r>
      <w:r>
        <w:rPr>
          <w:sz w:val="22"/>
          <w:szCs w:val="22"/>
        </w:rPr>
        <w:t xml:space="preserve"> format. Refer to the </w:t>
      </w:r>
      <w:r w:rsidR="00F63E14">
        <w:rPr>
          <w:sz w:val="22"/>
          <w:szCs w:val="22"/>
        </w:rPr>
        <w:t>NAST</w:t>
      </w:r>
      <w:r>
        <w:rPr>
          <w:sz w:val="22"/>
          <w:szCs w:val="22"/>
        </w:rPr>
        <w:t xml:space="preserve"> document titled </w:t>
      </w:r>
      <w:r>
        <w:rPr>
          <w:bCs/>
          <w:i/>
          <w:iCs/>
          <w:sz w:val="22"/>
          <w:szCs w:val="22"/>
        </w:rPr>
        <w:t xml:space="preserve">Instructions for Preparing Curricular Tables in the </w:t>
      </w:r>
      <w:r w:rsidR="00F63E14">
        <w:rPr>
          <w:bCs/>
          <w:i/>
          <w:iCs/>
          <w:sz w:val="22"/>
          <w:szCs w:val="22"/>
        </w:rPr>
        <w:t>NAST</w:t>
      </w:r>
      <w:r>
        <w:rPr>
          <w:bCs/>
          <w:i/>
          <w:iCs/>
          <w:sz w:val="22"/>
          <w:szCs w:val="22"/>
        </w:rPr>
        <w:t xml:space="preserve"> Format</w:t>
      </w:r>
      <w:r>
        <w:rPr>
          <w:bCs/>
          <w:iCs/>
          <w:sz w:val="22"/>
          <w:szCs w:val="22"/>
        </w:rPr>
        <w:t>.</w:t>
      </w:r>
    </w:p>
    <w:p w14:paraId="74BFF1BF" w14:textId="77777777" w:rsidR="00CA0DB5" w:rsidRDefault="00CA0DB5" w:rsidP="002A5DC7">
      <w:pPr>
        <w:spacing w:after="180"/>
        <w:ind w:left="720"/>
        <w:rPr>
          <w:sz w:val="22"/>
          <w:szCs w:val="22"/>
        </w:rPr>
      </w:pPr>
      <w:r>
        <w:rPr>
          <w:sz w:val="22"/>
          <w:szCs w:val="22"/>
        </w:rPr>
        <w:t xml:space="preserve">Please call the </w:t>
      </w:r>
      <w:r w:rsidR="00F63E14">
        <w:rPr>
          <w:sz w:val="22"/>
          <w:szCs w:val="22"/>
        </w:rPr>
        <w:t>NAST</w:t>
      </w:r>
      <w:r>
        <w:rPr>
          <w:sz w:val="22"/>
          <w:szCs w:val="22"/>
        </w:rPr>
        <w:t xml:space="preserve"> National Office for assistance if needed.</w:t>
      </w:r>
    </w:p>
    <w:p w14:paraId="02AA1AFC" w14:textId="77777777" w:rsidR="00726D80" w:rsidRPr="00531F6C" w:rsidRDefault="00726D80" w:rsidP="00726D80">
      <w:pPr>
        <w:spacing w:after="200"/>
        <w:ind w:left="720"/>
        <w:rPr>
          <w:sz w:val="22"/>
          <w:szCs w:val="22"/>
        </w:rPr>
      </w:pPr>
      <w:r w:rsidRPr="00531F6C">
        <w:rPr>
          <w:sz w:val="22"/>
          <w:szCs w:val="22"/>
        </w:rPr>
        <w:t>Please ensure that the title used in the curricular table is identical to that used on the title page of the Self-Study, and throughout all current or projected institutional documents.</w:t>
      </w:r>
    </w:p>
    <w:p w14:paraId="52D9ECEB" w14:textId="244DA4BF" w:rsidR="00CA0DB5" w:rsidRDefault="00CA0DB5" w:rsidP="002A5DC7">
      <w:pPr>
        <w:spacing w:after="180"/>
        <w:ind w:left="720" w:hanging="360"/>
        <w:rPr>
          <w:spacing w:val="-2"/>
          <w:sz w:val="22"/>
          <w:szCs w:val="22"/>
        </w:rPr>
      </w:pPr>
      <w:r>
        <w:rPr>
          <w:spacing w:val="-2"/>
          <w:sz w:val="22"/>
          <w:szCs w:val="22"/>
        </w:rPr>
        <w:t>3.</w:t>
      </w:r>
      <w:r>
        <w:rPr>
          <w:spacing w:val="-2"/>
          <w:sz w:val="22"/>
          <w:szCs w:val="22"/>
        </w:rPr>
        <w:tab/>
        <w:t xml:space="preserve">An </w:t>
      </w:r>
      <w:r w:rsidRPr="00490C4B">
        <w:rPr>
          <w:bCs/>
          <w:spacing w:val="-2"/>
          <w:sz w:val="22"/>
          <w:szCs w:val="22"/>
        </w:rPr>
        <w:t xml:space="preserve">assessment of compliance with </w:t>
      </w:r>
      <w:r w:rsidR="00F63E14" w:rsidRPr="00490C4B">
        <w:rPr>
          <w:bCs/>
          <w:spacing w:val="-2"/>
          <w:sz w:val="22"/>
          <w:szCs w:val="22"/>
        </w:rPr>
        <w:t>NAST</w:t>
      </w:r>
      <w:r w:rsidRPr="00490C4B">
        <w:rPr>
          <w:bCs/>
          <w:spacing w:val="-2"/>
          <w:sz w:val="22"/>
          <w:szCs w:val="22"/>
        </w:rPr>
        <w:t xml:space="preserve"> </w:t>
      </w:r>
      <w:r w:rsidR="004363F1">
        <w:rPr>
          <w:bCs/>
          <w:spacing w:val="-2"/>
          <w:sz w:val="22"/>
          <w:szCs w:val="22"/>
        </w:rPr>
        <w:t>s</w:t>
      </w:r>
      <w:r w:rsidR="004363F1" w:rsidRPr="00490C4B">
        <w:rPr>
          <w:bCs/>
          <w:spacing w:val="-2"/>
          <w:sz w:val="22"/>
          <w:szCs w:val="22"/>
        </w:rPr>
        <w:t>tandards</w:t>
      </w:r>
      <w:r w:rsidR="004363F1">
        <w:rPr>
          <w:b/>
          <w:bCs/>
          <w:spacing w:val="-2"/>
          <w:sz w:val="22"/>
          <w:szCs w:val="22"/>
        </w:rPr>
        <w:t xml:space="preserve"> </w:t>
      </w:r>
      <w:r>
        <w:rPr>
          <w:bCs/>
          <w:spacing w:val="-2"/>
          <w:sz w:val="22"/>
          <w:szCs w:val="22"/>
        </w:rPr>
        <w:t>applicable to the program</w:t>
      </w:r>
      <w:r>
        <w:rPr>
          <w:spacing w:val="-2"/>
          <w:sz w:val="22"/>
          <w:szCs w:val="22"/>
        </w:rPr>
        <w:t xml:space="preserve">. Refer to the </w:t>
      </w:r>
      <w:r w:rsidR="00F63E14">
        <w:rPr>
          <w:spacing w:val="-2"/>
          <w:sz w:val="22"/>
          <w:szCs w:val="22"/>
        </w:rPr>
        <w:t>NAST</w:t>
      </w:r>
      <w:r>
        <w:rPr>
          <w:i/>
          <w:spacing w:val="-2"/>
          <w:sz w:val="22"/>
          <w:szCs w:val="22"/>
        </w:rPr>
        <w:t xml:space="preserve"> Handbook </w:t>
      </w:r>
      <w:r>
        <w:rPr>
          <w:spacing w:val="-2"/>
          <w:sz w:val="22"/>
          <w:szCs w:val="22"/>
        </w:rPr>
        <w:t xml:space="preserve">sections </w:t>
      </w:r>
      <w:r w:rsidR="00726D80">
        <w:rPr>
          <w:spacing w:val="-2"/>
          <w:sz w:val="22"/>
          <w:szCs w:val="22"/>
        </w:rPr>
        <w:t>for</w:t>
      </w:r>
      <w:r>
        <w:rPr>
          <w:spacing w:val="-2"/>
          <w:sz w:val="22"/>
          <w:szCs w:val="22"/>
        </w:rPr>
        <w:t xml:space="preserve"> two-year, undergraduate, graduate, and non-degree granting programs, and applicable appendices.</w:t>
      </w:r>
    </w:p>
    <w:p w14:paraId="0D62D622" w14:textId="77777777" w:rsidR="00CA0DB5" w:rsidRDefault="00CA0DB5" w:rsidP="002A5DC7">
      <w:pPr>
        <w:spacing w:after="180"/>
        <w:ind w:left="1080" w:hanging="360"/>
        <w:rPr>
          <w:iCs/>
          <w:spacing w:val="-2"/>
          <w:sz w:val="22"/>
          <w:szCs w:val="22"/>
        </w:rPr>
      </w:pPr>
      <w:r>
        <w:rPr>
          <w:spacing w:val="-2"/>
          <w:sz w:val="22"/>
          <w:szCs w:val="22"/>
        </w:rPr>
        <w:t>a.</w:t>
      </w:r>
      <w:r>
        <w:rPr>
          <w:spacing w:val="-2"/>
          <w:sz w:val="22"/>
          <w:szCs w:val="22"/>
        </w:rPr>
        <w:tab/>
      </w:r>
      <w:r>
        <w:rPr>
          <w:bCs/>
          <w:iCs/>
          <w:spacing w:val="-2"/>
          <w:sz w:val="22"/>
          <w:szCs w:val="22"/>
        </w:rPr>
        <w:t xml:space="preserve">This assessment must address the competencies required by applicable Standards in terms of specific content, expectations for knowledge and skills development, and levels of achievement required for graduation as determined by the institution. </w:t>
      </w:r>
    </w:p>
    <w:p w14:paraId="23BD89E7" w14:textId="77777777" w:rsidR="00CA0DB5" w:rsidRDefault="00CA0DB5" w:rsidP="002A5DC7">
      <w:pPr>
        <w:spacing w:after="180"/>
        <w:ind w:left="1080" w:hanging="360"/>
        <w:rPr>
          <w:iCs/>
          <w:spacing w:val="-2"/>
          <w:sz w:val="22"/>
          <w:szCs w:val="22"/>
        </w:rPr>
      </w:pPr>
      <w:r>
        <w:rPr>
          <w:iCs/>
          <w:spacing w:val="-2"/>
          <w:sz w:val="22"/>
          <w:szCs w:val="22"/>
        </w:rPr>
        <w:t>b.</w:t>
      </w:r>
      <w:r>
        <w:rPr>
          <w:iCs/>
          <w:spacing w:val="-2"/>
          <w:sz w:val="22"/>
          <w:szCs w:val="22"/>
        </w:rPr>
        <w:tab/>
        <w:t>Required levels of achievement may be documented in many ways, including but not limited to admission criteria, program expectations, course syllabi, graduation regulations, examination guidelines, grade level requirements, and so forth.</w:t>
      </w:r>
    </w:p>
    <w:p w14:paraId="39603B8F" w14:textId="51B5EA9C" w:rsidR="00726D80" w:rsidRPr="00531F6C" w:rsidRDefault="00726D80" w:rsidP="00726D80">
      <w:pPr>
        <w:spacing w:after="180"/>
        <w:ind w:left="1080" w:hanging="360"/>
        <w:rPr>
          <w:spacing w:val="-2"/>
          <w:sz w:val="22"/>
        </w:rPr>
      </w:pPr>
      <w:r w:rsidRPr="00531F6C">
        <w:rPr>
          <w:spacing w:val="-2"/>
          <w:sz w:val="22"/>
        </w:rPr>
        <w:t>c.</w:t>
      </w:r>
      <w:r w:rsidRPr="00531F6C">
        <w:rPr>
          <w:spacing w:val="-2"/>
          <w:sz w:val="22"/>
        </w:rPr>
        <w:tab/>
        <w:t xml:space="preserve">If a program involves </w:t>
      </w:r>
      <w:r w:rsidRPr="00490C4B">
        <w:rPr>
          <w:i/>
          <w:iCs/>
          <w:spacing w:val="-2"/>
          <w:sz w:val="22"/>
        </w:rPr>
        <w:t>distance learning,</w:t>
      </w:r>
      <w:r w:rsidRPr="00531F6C">
        <w:rPr>
          <w:spacing w:val="-2"/>
          <w:sz w:val="22"/>
        </w:rPr>
        <w:t xml:space="preserve"> it must be thoroughly analyzed with respect to all NAS</w:t>
      </w:r>
      <w:r>
        <w:rPr>
          <w:spacing w:val="-2"/>
          <w:sz w:val="22"/>
        </w:rPr>
        <w:t>T</w:t>
      </w:r>
      <w:r w:rsidRPr="00531F6C">
        <w:rPr>
          <w:spacing w:val="-2"/>
          <w:sz w:val="22"/>
        </w:rPr>
        <w:t xml:space="preserve"> </w:t>
      </w:r>
      <w:r w:rsidR="004363F1">
        <w:rPr>
          <w:spacing w:val="-2"/>
          <w:sz w:val="22"/>
        </w:rPr>
        <w:t>s</w:t>
      </w:r>
      <w:r w:rsidR="004363F1" w:rsidRPr="00531F6C">
        <w:rPr>
          <w:spacing w:val="-2"/>
          <w:sz w:val="22"/>
        </w:rPr>
        <w:t xml:space="preserve">tandards </w:t>
      </w:r>
      <w:r w:rsidRPr="00531F6C">
        <w:rPr>
          <w:spacing w:val="-2"/>
          <w:sz w:val="22"/>
        </w:rPr>
        <w:t>under that title in the</w:t>
      </w:r>
      <w:r w:rsidRPr="00531F6C">
        <w:rPr>
          <w:spacing w:val="-2"/>
          <w:sz w:val="22"/>
          <w:szCs w:val="22"/>
        </w:rPr>
        <w:t xml:space="preserve"> NAS</w:t>
      </w:r>
      <w:r>
        <w:rPr>
          <w:spacing w:val="-2"/>
          <w:sz w:val="22"/>
          <w:szCs w:val="22"/>
        </w:rPr>
        <w:t>T</w:t>
      </w:r>
      <w:r w:rsidRPr="00531F6C">
        <w:rPr>
          <w:spacing w:val="-2"/>
          <w:sz w:val="22"/>
          <w:szCs w:val="22"/>
        </w:rPr>
        <w:t xml:space="preserve"> </w:t>
      </w:r>
      <w:r w:rsidRPr="00531F6C">
        <w:rPr>
          <w:i/>
          <w:spacing w:val="-2"/>
          <w:sz w:val="22"/>
          <w:szCs w:val="22"/>
        </w:rPr>
        <w:t xml:space="preserve">Handbook, </w:t>
      </w:r>
      <w:r w:rsidR="00B92E45">
        <w:rPr>
          <w:spacing w:val="-2"/>
          <w:sz w:val="22"/>
          <w:szCs w:val="22"/>
        </w:rPr>
        <w:t xml:space="preserve">Standards for Accreditation </w:t>
      </w:r>
      <w:r w:rsidRPr="00531F6C">
        <w:rPr>
          <w:spacing w:val="-2"/>
          <w:sz w:val="22"/>
          <w:szCs w:val="22"/>
        </w:rPr>
        <w:t xml:space="preserve">III.H. Information provided in this section and supported in the Management Documents Portfolio </w:t>
      </w:r>
      <w:r w:rsidRPr="00531F6C">
        <w:rPr>
          <w:spacing w:val="-2"/>
          <w:sz w:val="22"/>
          <w:szCs w:val="22"/>
        </w:rPr>
        <w:lastRenderedPageBreak/>
        <w:t>of the Self-Study (MDP II.C.) must include documentation of the processes used to (1) establish that the student who registers in a distance education course or program is the same student who participates in and completes the course or program and receives academic credit; and (2)</w:t>
      </w:r>
      <w:r>
        <w:rPr>
          <w:spacing w:val="-2"/>
          <w:sz w:val="22"/>
          <w:szCs w:val="22"/>
        </w:rPr>
        <w:t> </w:t>
      </w:r>
      <w:r w:rsidRPr="00531F6C">
        <w:rPr>
          <w:spacing w:val="-2"/>
          <w:sz w:val="22"/>
          <w:szCs w:val="22"/>
        </w:rPr>
        <w:t>protect student privacy and notify students of any additional charges associated with the verification of student identity at the time of registration or enrollment.</w:t>
      </w:r>
    </w:p>
    <w:p w14:paraId="3BD9B238" w14:textId="4AF6377E" w:rsidR="000C6168" w:rsidRPr="009B6203" w:rsidRDefault="000C6168" w:rsidP="000C6168">
      <w:pPr>
        <w:spacing w:after="240"/>
        <w:ind w:left="1080" w:hanging="360"/>
        <w:rPr>
          <w:spacing w:val="-2"/>
          <w:sz w:val="22"/>
        </w:rPr>
      </w:pPr>
      <w:r>
        <w:rPr>
          <w:spacing w:val="-2"/>
          <w:sz w:val="22"/>
        </w:rPr>
        <w:t>d</w:t>
      </w:r>
      <w:r w:rsidRPr="009B6203">
        <w:rPr>
          <w:spacing w:val="-2"/>
          <w:sz w:val="22"/>
        </w:rPr>
        <w:t>.</w:t>
      </w:r>
      <w:r w:rsidRPr="009B6203">
        <w:rPr>
          <w:spacing w:val="-2"/>
          <w:sz w:val="22"/>
        </w:rPr>
        <w:tab/>
        <w:t xml:space="preserve">If the program is explicitly designed as a </w:t>
      </w:r>
      <w:r w:rsidRPr="00490C4B">
        <w:rPr>
          <w:i/>
          <w:iCs/>
          <w:spacing w:val="-2"/>
          <w:sz w:val="22"/>
        </w:rPr>
        <w:t>multi- or interdisciplinary combination,</w:t>
      </w:r>
      <w:r w:rsidRPr="009B6203">
        <w:rPr>
          <w:spacing w:val="-2"/>
          <w:sz w:val="22"/>
        </w:rPr>
        <w:t xml:space="preserve"> and in which the discipline of </w:t>
      </w:r>
      <w:r>
        <w:rPr>
          <w:spacing w:val="-2"/>
          <w:sz w:val="22"/>
        </w:rPr>
        <w:t>theatre</w:t>
      </w:r>
      <w:r w:rsidRPr="009B6203">
        <w:rPr>
          <w:spacing w:val="-2"/>
          <w:sz w:val="22"/>
        </w:rPr>
        <w:t xml:space="preserve"> is either the primary or home discipline or constitutes over 25% of the requirements to complete the program, it must be thoroughly analyzed taking into account specific NAS</w:t>
      </w:r>
      <w:r>
        <w:rPr>
          <w:spacing w:val="-2"/>
          <w:sz w:val="22"/>
        </w:rPr>
        <w:t>T</w:t>
      </w:r>
      <w:r w:rsidRPr="009B6203">
        <w:rPr>
          <w:spacing w:val="-2"/>
          <w:sz w:val="22"/>
        </w:rPr>
        <w:t xml:space="preserve"> </w:t>
      </w:r>
      <w:r w:rsidR="004363F1">
        <w:rPr>
          <w:spacing w:val="-2"/>
          <w:sz w:val="22"/>
        </w:rPr>
        <w:t>s</w:t>
      </w:r>
      <w:r w:rsidR="004363F1" w:rsidRPr="009B6203">
        <w:rPr>
          <w:spacing w:val="-2"/>
          <w:sz w:val="22"/>
        </w:rPr>
        <w:t xml:space="preserve">tandards </w:t>
      </w:r>
      <w:r w:rsidRPr="009B6203">
        <w:rPr>
          <w:spacing w:val="-2"/>
          <w:sz w:val="22"/>
        </w:rPr>
        <w:t xml:space="preserve">for disciplines in combination. </w:t>
      </w:r>
      <w:r w:rsidRPr="009B6203">
        <w:rPr>
          <w:spacing w:val="-2"/>
          <w:sz w:val="22"/>
          <w:szCs w:val="22"/>
        </w:rPr>
        <w:t>Refer to the NAS</w:t>
      </w:r>
      <w:r>
        <w:rPr>
          <w:spacing w:val="-2"/>
          <w:sz w:val="22"/>
          <w:szCs w:val="22"/>
        </w:rPr>
        <w:t>T</w:t>
      </w:r>
      <w:r w:rsidRPr="009B6203">
        <w:rPr>
          <w:spacing w:val="-2"/>
          <w:sz w:val="22"/>
          <w:szCs w:val="22"/>
        </w:rPr>
        <w:t xml:space="preserve"> </w:t>
      </w:r>
      <w:r w:rsidRPr="009B6203">
        <w:rPr>
          <w:i/>
          <w:spacing w:val="-2"/>
          <w:sz w:val="22"/>
          <w:szCs w:val="22"/>
        </w:rPr>
        <w:t xml:space="preserve">Handbook, </w:t>
      </w:r>
      <w:r w:rsidR="00B92E45">
        <w:rPr>
          <w:spacing w:val="-2"/>
          <w:sz w:val="22"/>
          <w:szCs w:val="22"/>
        </w:rPr>
        <w:t xml:space="preserve">Standards for Accreditation </w:t>
      </w:r>
      <w:r w:rsidRPr="009B6203">
        <w:rPr>
          <w:spacing w:val="-2"/>
          <w:sz w:val="22"/>
          <w:szCs w:val="22"/>
        </w:rPr>
        <w:t>III.I.</w:t>
      </w:r>
    </w:p>
    <w:p w14:paraId="2996DCF2" w14:textId="77E19776" w:rsidR="000C6168" w:rsidRDefault="000C6168" w:rsidP="000C6168">
      <w:pPr>
        <w:spacing w:after="240"/>
        <w:ind w:left="1080" w:hanging="360"/>
        <w:rPr>
          <w:spacing w:val="-2"/>
          <w:sz w:val="22"/>
        </w:rPr>
      </w:pPr>
      <w:r>
        <w:rPr>
          <w:sz w:val="22"/>
        </w:rPr>
        <w:t>e</w:t>
      </w:r>
      <w:r w:rsidRPr="009B6203">
        <w:rPr>
          <w:sz w:val="22"/>
        </w:rPr>
        <w:t>.</w:t>
      </w:r>
      <w:r w:rsidRPr="009B6203">
        <w:rPr>
          <w:sz w:val="22"/>
        </w:rPr>
        <w:tab/>
        <w:t xml:space="preserve">If the program is focused on </w:t>
      </w:r>
      <w:r w:rsidRPr="00490C4B">
        <w:rPr>
          <w:i/>
          <w:sz w:val="22"/>
        </w:rPr>
        <w:t>electronic media,</w:t>
      </w:r>
      <w:r w:rsidRPr="009B6203">
        <w:rPr>
          <w:sz w:val="22"/>
        </w:rPr>
        <w:t xml:space="preserve"> </w:t>
      </w:r>
      <w:r w:rsidRPr="009B6203">
        <w:rPr>
          <w:spacing w:val="-2"/>
          <w:sz w:val="22"/>
        </w:rPr>
        <w:t xml:space="preserve">it must be thoroughly analyzed taking into account specific </w:t>
      </w:r>
      <w:r w:rsidRPr="009B6203">
        <w:rPr>
          <w:sz w:val="22"/>
        </w:rPr>
        <w:t>NAS</w:t>
      </w:r>
      <w:r>
        <w:rPr>
          <w:sz w:val="22"/>
        </w:rPr>
        <w:t>T</w:t>
      </w:r>
      <w:r w:rsidRPr="009B6203">
        <w:rPr>
          <w:sz w:val="22"/>
        </w:rPr>
        <w:t xml:space="preserve"> Standards in this area. </w:t>
      </w:r>
      <w:r w:rsidRPr="009B6203">
        <w:rPr>
          <w:spacing w:val="-2"/>
          <w:sz w:val="22"/>
          <w:szCs w:val="22"/>
        </w:rPr>
        <w:t>Refer to the NAS</w:t>
      </w:r>
      <w:r>
        <w:rPr>
          <w:spacing w:val="-2"/>
          <w:sz w:val="22"/>
          <w:szCs w:val="22"/>
        </w:rPr>
        <w:t>T</w:t>
      </w:r>
      <w:r w:rsidRPr="009B6203">
        <w:rPr>
          <w:spacing w:val="-2"/>
          <w:sz w:val="22"/>
          <w:szCs w:val="22"/>
        </w:rPr>
        <w:t xml:space="preserve"> </w:t>
      </w:r>
      <w:r w:rsidRPr="009B6203">
        <w:rPr>
          <w:i/>
          <w:spacing w:val="-2"/>
          <w:sz w:val="22"/>
          <w:szCs w:val="22"/>
        </w:rPr>
        <w:t xml:space="preserve">Handbook, </w:t>
      </w:r>
      <w:r w:rsidR="00B92E45">
        <w:rPr>
          <w:spacing w:val="-2"/>
          <w:sz w:val="22"/>
          <w:szCs w:val="22"/>
        </w:rPr>
        <w:t xml:space="preserve">Standards for Accreditation </w:t>
      </w:r>
      <w:r w:rsidRPr="009B6203">
        <w:rPr>
          <w:spacing w:val="-2"/>
          <w:sz w:val="22"/>
          <w:szCs w:val="22"/>
        </w:rPr>
        <w:t>III.J.</w:t>
      </w:r>
    </w:p>
    <w:p w14:paraId="1BA6F826" w14:textId="77777777" w:rsidR="00CA0DB5" w:rsidRDefault="00CA0DB5" w:rsidP="00C215E7">
      <w:pPr>
        <w:keepNext/>
        <w:spacing w:after="120"/>
        <w:ind w:left="360"/>
        <w:rPr>
          <w:sz w:val="22"/>
          <w:szCs w:val="22"/>
        </w:rPr>
      </w:pPr>
      <w:r>
        <w:rPr>
          <w:sz w:val="22"/>
          <w:szCs w:val="22"/>
        </w:rPr>
        <w:t>4.</w:t>
      </w:r>
      <w:r>
        <w:rPr>
          <w:sz w:val="22"/>
          <w:szCs w:val="22"/>
        </w:rPr>
        <w:tab/>
        <w:t xml:space="preserve">Institutions </w:t>
      </w:r>
      <w:r>
        <w:rPr>
          <w:bCs/>
          <w:sz w:val="22"/>
          <w:szCs w:val="22"/>
        </w:rPr>
        <w:t>offering</w:t>
      </w:r>
      <w:r>
        <w:rPr>
          <w:b/>
          <w:bCs/>
          <w:sz w:val="22"/>
          <w:szCs w:val="22"/>
        </w:rPr>
        <w:t xml:space="preserve"> </w:t>
      </w:r>
      <w:r w:rsidRPr="00490C4B">
        <w:rPr>
          <w:bCs/>
          <w:sz w:val="22"/>
          <w:szCs w:val="22"/>
        </w:rPr>
        <w:t>graduate degrees</w:t>
      </w:r>
      <w:r>
        <w:rPr>
          <w:sz w:val="22"/>
          <w:szCs w:val="22"/>
        </w:rPr>
        <w:t xml:space="preserve"> must include a discussion of the following:</w:t>
      </w:r>
    </w:p>
    <w:p w14:paraId="6F8A812D" w14:textId="62BBA7ED" w:rsidR="00CA0DB5" w:rsidRDefault="00CA0DB5" w:rsidP="00CA0DB5">
      <w:pPr>
        <w:keepNext/>
        <w:numPr>
          <w:ilvl w:val="12"/>
          <w:numId w:val="0"/>
        </w:numPr>
        <w:spacing w:after="160"/>
        <w:ind w:left="720"/>
        <w:rPr>
          <w:i/>
          <w:sz w:val="19"/>
          <w:szCs w:val="19"/>
        </w:rPr>
      </w:pPr>
      <w:r>
        <w:rPr>
          <w:i/>
          <w:sz w:val="19"/>
          <w:szCs w:val="19"/>
        </w:rPr>
        <w:t>(If not applicable, please proceed to item 5. below.)</w:t>
      </w:r>
    </w:p>
    <w:p w14:paraId="2F8A7E1B" w14:textId="77777777" w:rsidR="00CA0DB5" w:rsidRDefault="00CA0DB5" w:rsidP="00AE3B30">
      <w:pPr>
        <w:keepNext/>
        <w:spacing w:after="140"/>
        <w:ind w:left="1080" w:hanging="360"/>
        <w:rPr>
          <w:sz w:val="22"/>
          <w:szCs w:val="22"/>
        </w:rPr>
      </w:pPr>
      <w:r>
        <w:rPr>
          <w:sz w:val="22"/>
          <w:szCs w:val="22"/>
        </w:rPr>
        <w:t>a.</w:t>
      </w:r>
      <w:r>
        <w:rPr>
          <w:sz w:val="22"/>
          <w:szCs w:val="22"/>
        </w:rPr>
        <w:tab/>
        <w:t xml:space="preserve">Proficiencies required for entrance to the program (for example, </w:t>
      </w:r>
      <w:r w:rsidR="00A04414">
        <w:rPr>
          <w:sz w:val="22"/>
          <w:szCs w:val="22"/>
        </w:rPr>
        <w:t xml:space="preserve">performance, </w:t>
      </w:r>
      <w:r w:rsidR="001A2AB1">
        <w:rPr>
          <w:sz w:val="22"/>
          <w:szCs w:val="22"/>
        </w:rPr>
        <w:t>analysis,</w:t>
      </w:r>
      <w:r w:rsidR="00A04414">
        <w:rPr>
          <w:sz w:val="22"/>
          <w:szCs w:val="22"/>
        </w:rPr>
        <w:t xml:space="preserve"> </w:t>
      </w:r>
      <w:r w:rsidR="00F63E14">
        <w:rPr>
          <w:sz w:val="22"/>
          <w:szCs w:val="22"/>
        </w:rPr>
        <w:t>theatre</w:t>
      </w:r>
      <w:r w:rsidR="00A04414">
        <w:rPr>
          <w:sz w:val="22"/>
          <w:szCs w:val="22"/>
        </w:rPr>
        <w:t xml:space="preserve"> history</w:t>
      </w:r>
      <w:r>
        <w:rPr>
          <w:sz w:val="22"/>
          <w:szCs w:val="22"/>
        </w:rPr>
        <w:t xml:space="preserve">, etc.); when these must be achieved and how they are tested; </w:t>
      </w:r>
      <w:r w:rsidR="00D457CE">
        <w:rPr>
          <w:sz w:val="22"/>
          <w:szCs w:val="22"/>
        </w:rPr>
        <w:t xml:space="preserve">and </w:t>
      </w:r>
      <w:r>
        <w:rPr>
          <w:sz w:val="22"/>
          <w:szCs w:val="22"/>
        </w:rPr>
        <w:t xml:space="preserve">whether credit toward the degree is permitted for study directed toward completion of these proficiencies. If this material is addressed in the </w:t>
      </w:r>
      <w:r>
        <w:rPr>
          <w:i/>
          <w:sz w:val="22"/>
          <w:szCs w:val="22"/>
        </w:rPr>
        <w:t>Management Documents Portfolio</w:t>
      </w:r>
      <w:r>
        <w:rPr>
          <w:sz w:val="22"/>
          <w:szCs w:val="22"/>
        </w:rPr>
        <w:t xml:space="preserve"> (Section IV), please indicate its location in the </w:t>
      </w:r>
      <w:r>
        <w:rPr>
          <w:i/>
          <w:sz w:val="22"/>
          <w:szCs w:val="22"/>
        </w:rPr>
        <w:t>Management Documents Portfolio</w:t>
      </w:r>
      <w:r>
        <w:rPr>
          <w:sz w:val="22"/>
          <w:szCs w:val="22"/>
        </w:rPr>
        <w:t xml:space="preserve"> (Section IV) instead of responding here.</w:t>
      </w:r>
    </w:p>
    <w:p w14:paraId="6F1494DE" w14:textId="77777777" w:rsidR="00CA0DB5" w:rsidRDefault="00CA0DB5" w:rsidP="00AE3B30">
      <w:pPr>
        <w:keepNext/>
        <w:spacing w:after="140"/>
        <w:ind w:left="1080" w:hanging="360"/>
        <w:rPr>
          <w:sz w:val="22"/>
          <w:szCs w:val="22"/>
        </w:rPr>
      </w:pPr>
      <w:r>
        <w:rPr>
          <w:sz w:val="22"/>
          <w:szCs w:val="22"/>
        </w:rPr>
        <w:t>b.</w:t>
      </w:r>
      <w:r>
        <w:rPr>
          <w:sz w:val="22"/>
          <w:szCs w:val="22"/>
        </w:rPr>
        <w:tab/>
        <w:t xml:space="preserve">Research and professional tools required in the program (for example, languages, statistics, computer science, etc.); when these must be achieved and how they are tested; </w:t>
      </w:r>
      <w:r w:rsidR="00D457CE">
        <w:rPr>
          <w:sz w:val="22"/>
          <w:szCs w:val="22"/>
        </w:rPr>
        <w:t xml:space="preserve">and </w:t>
      </w:r>
      <w:r>
        <w:rPr>
          <w:sz w:val="22"/>
          <w:szCs w:val="22"/>
        </w:rPr>
        <w:t>whether credit toward the degree is permitted for study directed toward completion of these proficiencies.</w:t>
      </w:r>
    </w:p>
    <w:p w14:paraId="039FF84C" w14:textId="77777777" w:rsidR="00CA0DB5" w:rsidRDefault="00CA0DB5" w:rsidP="00AE3B30">
      <w:pPr>
        <w:spacing w:after="140"/>
        <w:ind w:left="1080" w:hanging="360"/>
        <w:rPr>
          <w:sz w:val="22"/>
          <w:szCs w:val="22"/>
        </w:rPr>
      </w:pPr>
      <w:r>
        <w:rPr>
          <w:sz w:val="22"/>
          <w:szCs w:val="22"/>
        </w:rPr>
        <w:t>c.</w:t>
      </w:r>
      <w:r>
        <w:rPr>
          <w:sz w:val="22"/>
          <w:szCs w:val="22"/>
        </w:rPr>
        <w:tab/>
        <w:t>The institution’s policy for conducting a comprehensive review at or near the conclusion of degree study of (a) </w:t>
      </w:r>
      <w:r w:rsidR="001A2AB1">
        <w:rPr>
          <w:sz w:val="22"/>
          <w:szCs w:val="22"/>
        </w:rPr>
        <w:t>initial graduate</w:t>
      </w:r>
      <w:r>
        <w:rPr>
          <w:sz w:val="22"/>
          <w:szCs w:val="22"/>
        </w:rPr>
        <w:t xml:space="preserve"> degree candidates, </w:t>
      </w:r>
      <w:r w:rsidR="00D457CE">
        <w:rPr>
          <w:sz w:val="22"/>
          <w:szCs w:val="22"/>
        </w:rPr>
        <w:t xml:space="preserve">or </w:t>
      </w:r>
      <w:r>
        <w:rPr>
          <w:sz w:val="22"/>
          <w:szCs w:val="22"/>
        </w:rPr>
        <w:t>(b) </w:t>
      </w:r>
      <w:r w:rsidR="001A2AB1">
        <w:rPr>
          <w:sz w:val="22"/>
          <w:szCs w:val="22"/>
        </w:rPr>
        <w:t>terminal graduate</w:t>
      </w:r>
      <w:r>
        <w:rPr>
          <w:sz w:val="22"/>
          <w:szCs w:val="22"/>
        </w:rPr>
        <w:t xml:space="preserve"> degree candidates by using such methods as written or oral comprehensive examinations, seminars providing summary evaluation, or a cumu</w:t>
      </w:r>
      <w:r>
        <w:rPr>
          <w:sz w:val="22"/>
          <w:szCs w:val="22"/>
        </w:rPr>
        <w:softHyphen/>
        <w:t>lative series of reviews.</w:t>
      </w:r>
    </w:p>
    <w:p w14:paraId="2B05219A" w14:textId="77777777" w:rsidR="00CA0DB5" w:rsidRDefault="00CA0DB5" w:rsidP="00AE3B30">
      <w:pPr>
        <w:spacing w:after="200"/>
        <w:ind w:left="1080" w:hanging="360"/>
        <w:rPr>
          <w:sz w:val="22"/>
          <w:szCs w:val="22"/>
        </w:rPr>
      </w:pPr>
      <w:r>
        <w:rPr>
          <w:sz w:val="22"/>
          <w:szCs w:val="22"/>
        </w:rPr>
        <w:t>d.</w:t>
      </w:r>
      <w:r>
        <w:rPr>
          <w:sz w:val="22"/>
          <w:szCs w:val="22"/>
        </w:rPr>
        <w:tab/>
        <w:t>Candidacy and final project requirements for the program</w:t>
      </w:r>
      <w:r w:rsidR="00D457CE">
        <w:rPr>
          <w:sz w:val="22"/>
          <w:szCs w:val="22"/>
        </w:rPr>
        <w:t>; f</w:t>
      </w:r>
      <w:r>
        <w:rPr>
          <w:sz w:val="22"/>
          <w:szCs w:val="22"/>
        </w:rPr>
        <w:t xml:space="preserve">or example, requirements for dissertations, </w:t>
      </w:r>
      <w:r w:rsidR="00A04414">
        <w:rPr>
          <w:sz w:val="22"/>
          <w:szCs w:val="22"/>
        </w:rPr>
        <w:t>performances</w:t>
      </w:r>
      <w:r>
        <w:rPr>
          <w:sz w:val="22"/>
          <w:szCs w:val="22"/>
        </w:rPr>
        <w:t>, research projects, etc. Discuss the purpose of these requirements and how they serve the objec</w:t>
      </w:r>
      <w:r>
        <w:rPr>
          <w:sz w:val="22"/>
          <w:szCs w:val="22"/>
        </w:rPr>
        <w:softHyphen/>
        <w:t>tives of the program.</w:t>
      </w:r>
    </w:p>
    <w:p w14:paraId="7EE6C7F0" w14:textId="77777777" w:rsidR="00CA0DB5" w:rsidRDefault="00CA0DB5" w:rsidP="00AE3B30">
      <w:pPr>
        <w:spacing w:after="200"/>
        <w:ind w:left="720" w:hanging="360"/>
        <w:rPr>
          <w:spacing w:val="-2"/>
          <w:sz w:val="22"/>
          <w:szCs w:val="22"/>
        </w:rPr>
      </w:pPr>
      <w:r>
        <w:rPr>
          <w:bCs/>
          <w:spacing w:val="-2"/>
          <w:sz w:val="22"/>
          <w:szCs w:val="22"/>
        </w:rPr>
        <w:t>5.</w:t>
      </w:r>
      <w:r>
        <w:rPr>
          <w:bCs/>
          <w:spacing w:val="-2"/>
          <w:sz w:val="22"/>
          <w:szCs w:val="22"/>
        </w:rPr>
        <w:tab/>
      </w:r>
      <w:r w:rsidRPr="00490C4B">
        <w:rPr>
          <w:bCs/>
          <w:spacing w:val="-2"/>
          <w:sz w:val="22"/>
          <w:szCs w:val="22"/>
        </w:rPr>
        <w:t>Results</w:t>
      </w:r>
      <w:r>
        <w:rPr>
          <w:spacing w:val="-2"/>
          <w:sz w:val="22"/>
          <w:szCs w:val="22"/>
        </w:rPr>
        <w:t xml:space="preserve"> of the program related to its purposes, including </w:t>
      </w:r>
      <w:r>
        <w:rPr>
          <w:bCs/>
          <w:spacing w:val="-2"/>
          <w:sz w:val="22"/>
          <w:szCs w:val="22"/>
        </w:rPr>
        <w:t>means for evaluating</w:t>
      </w:r>
      <w:r>
        <w:rPr>
          <w:spacing w:val="-2"/>
          <w:sz w:val="22"/>
          <w:szCs w:val="22"/>
        </w:rPr>
        <w:t xml:space="preserve"> these </w:t>
      </w:r>
      <w:r>
        <w:rPr>
          <w:bCs/>
          <w:spacing w:val="-2"/>
          <w:sz w:val="22"/>
          <w:szCs w:val="22"/>
        </w:rPr>
        <w:t>results</w:t>
      </w:r>
      <w:r>
        <w:rPr>
          <w:spacing w:val="-2"/>
          <w:sz w:val="22"/>
          <w:szCs w:val="22"/>
        </w:rPr>
        <w:t xml:space="preserve"> and assuring that requisite student competencies and levels of achievement discussed in items 3. and 4. above are being developed. </w:t>
      </w:r>
      <w:r w:rsidR="00DC52B4">
        <w:rPr>
          <w:spacing w:val="-2"/>
          <w:sz w:val="22"/>
          <w:szCs w:val="22"/>
        </w:rPr>
        <w:t xml:space="preserve">Means for using such evaluations as the basis for program improvement are considered in item 6. immediately below and/or in Section II and/or in Section III </w:t>
      </w:r>
      <w:r w:rsidR="00871802">
        <w:rPr>
          <w:spacing w:val="-2"/>
          <w:sz w:val="22"/>
          <w:szCs w:val="22"/>
        </w:rPr>
        <w:t>a</w:t>
      </w:r>
      <w:r w:rsidR="00DC52B4">
        <w:rPr>
          <w:spacing w:val="-2"/>
          <w:sz w:val="22"/>
          <w:szCs w:val="22"/>
        </w:rPr>
        <w:t>ccording to the self-study plan of the institution.</w:t>
      </w:r>
    </w:p>
    <w:p w14:paraId="76914ED3" w14:textId="77777777" w:rsidR="00CA0DB5" w:rsidRDefault="00CA0DB5" w:rsidP="00AE3B30">
      <w:pPr>
        <w:spacing w:after="200"/>
        <w:ind w:left="720" w:hanging="360"/>
        <w:rPr>
          <w:sz w:val="22"/>
          <w:szCs w:val="22"/>
        </w:rPr>
      </w:pPr>
      <w:r>
        <w:rPr>
          <w:sz w:val="22"/>
          <w:szCs w:val="22"/>
        </w:rPr>
        <w:t>6.</w:t>
      </w:r>
      <w:r>
        <w:rPr>
          <w:sz w:val="22"/>
          <w:szCs w:val="22"/>
        </w:rPr>
        <w:tab/>
        <w:t xml:space="preserve">An </w:t>
      </w:r>
      <w:r w:rsidRPr="00490C4B">
        <w:rPr>
          <w:bCs/>
          <w:sz w:val="22"/>
          <w:szCs w:val="22"/>
        </w:rPr>
        <w:t>assessment</w:t>
      </w:r>
      <w:r>
        <w:rPr>
          <w:sz w:val="22"/>
          <w:szCs w:val="22"/>
        </w:rPr>
        <w:t xml:space="preserve"> of strengths, areas for improvement, challenges and opportunities, including an assessment of the extent to which the program is meeting institution-wide or </w:t>
      </w:r>
      <w:r w:rsidR="00F63E14">
        <w:rPr>
          <w:sz w:val="22"/>
          <w:szCs w:val="22"/>
        </w:rPr>
        <w:t>theatre</w:t>
      </w:r>
      <w:r>
        <w:rPr>
          <w:sz w:val="22"/>
          <w:szCs w:val="22"/>
        </w:rPr>
        <w:t xml:space="preserve"> unit aspirations for excellence.</w:t>
      </w:r>
    </w:p>
    <w:p w14:paraId="3F89F29B" w14:textId="77777777" w:rsidR="00CA0DB5" w:rsidRPr="00AE3B30" w:rsidRDefault="00CA0DB5" w:rsidP="00AE3B30">
      <w:pPr>
        <w:spacing w:after="200"/>
        <w:ind w:left="720" w:hanging="360"/>
        <w:rPr>
          <w:spacing w:val="-2"/>
          <w:sz w:val="22"/>
          <w:szCs w:val="22"/>
        </w:rPr>
      </w:pPr>
      <w:r w:rsidRPr="00AE3B30">
        <w:rPr>
          <w:spacing w:val="-2"/>
          <w:sz w:val="22"/>
          <w:szCs w:val="22"/>
        </w:rPr>
        <w:t>7.</w:t>
      </w:r>
      <w:r w:rsidRPr="00AE3B30">
        <w:rPr>
          <w:spacing w:val="-2"/>
          <w:sz w:val="22"/>
          <w:szCs w:val="22"/>
        </w:rPr>
        <w:tab/>
        <w:t xml:space="preserve">A </w:t>
      </w:r>
      <w:r w:rsidRPr="00490C4B">
        <w:rPr>
          <w:bCs/>
          <w:spacing w:val="-2"/>
          <w:sz w:val="22"/>
          <w:szCs w:val="22"/>
        </w:rPr>
        <w:t>rationale</w:t>
      </w:r>
      <w:r w:rsidRPr="00AE3B30">
        <w:rPr>
          <w:spacing w:val="-2"/>
          <w:sz w:val="22"/>
          <w:szCs w:val="22"/>
        </w:rPr>
        <w:t xml:space="preserve"> for continuation of the program if it has had no graduates during the past five years.</w:t>
      </w:r>
    </w:p>
    <w:p w14:paraId="2A2D0B30" w14:textId="77777777" w:rsidR="00CA0DB5" w:rsidRDefault="00CA0DB5" w:rsidP="00AE3B30">
      <w:pPr>
        <w:spacing w:after="160"/>
        <w:ind w:left="720" w:hanging="360"/>
        <w:rPr>
          <w:sz w:val="22"/>
          <w:szCs w:val="22"/>
        </w:rPr>
      </w:pPr>
      <w:r>
        <w:rPr>
          <w:bCs/>
          <w:sz w:val="22"/>
          <w:szCs w:val="22"/>
        </w:rPr>
        <w:t>8.</w:t>
      </w:r>
      <w:r>
        <w:rPr>
          <w:bCs/>
          <w:sz w:val="22"/>
          <w:szCs w:val="22"/>
        </w:rPr>
        <w:tab/>
      </w:r>
      <w:r w:rsidRPr="00490C4B">
        <w:rPr>
          <w:bCs/>
          <w:sz w:val="22"/>
          <w:szCs w:val="22"/>
        </w:rPr>
        <w:t>Plans</w:t>
      </w:r>
      <w:r>
        <w:rPr>
          <w:sz w:val="22"/>
          <w:szCs w:val="22"/>
        </w:rPr>
        <w:t xml:space="preserve"> for addressing weaknesses and improving results.</w:t>
      </w:r>
    </w:p>
    <w:p w14:paraId="1D12F2FA" w14:textId="77777777" w:rsidR="00DB4600" w:rsidRPr="002A5DC7" w:rsidRDefault="00DB4600" w:rsidP="002A5DC7">
      <w:pPr>
        <w:keepNext/>
        <w:numPr>
          <w:ilvl w:val="12"/>
          <w:numId w:val="0"/>
        </w:numPr>
        <w:spacing w:after="280"/>
        <w:ind w:left="360"/>
        <w:rPr>
          <w:i/>
        </w:rPr>
      </w:pPr>
      <w:r w:rsidRPr="002A5DC7">
        <w:rPr>
          <w:i/>
        </w:rPr>
        <w:t>NOTE:  Items 6., 7., and 8. above are not required here in Format C, Section I</w:t>
      </w:r>
      <w:r w:rsidR="00064026" w:rsidRPr="002A5DC7">
        <w:rPr>
          <w:i/>
        </w:rPr>
        <w:t xml:space="preserve">, IF this information about the specific curriculum is provided in Programs Futures Analysis – Section II. </w:t>
      </w:r>
    </w:p>
    <w:p w14:paraId="7B001FAF" w14:textId="77777777" w:rsidR="00CA0DB5" w:rsidRDefault="00CA0DB5" w:rsidP="00CA0DB5">
      <w:pPr>
        <w:spacing w:after="120"/>
        <w:ind w:left="360"/>
        <w:rPr>
          <w:b/>
          <w:bCs/>
          <w:sz w:val="22"/>
          <w:szCs w:val="22"/>
        </w:rPr>
      </w:pPr>
      <w:r>
        <w:rPr>
          <w:b/>
          <w:bCs/>
          <w:sz w:val="22"/>
          <w:szCs w:val="22"/>
          <w:u w:val="single"/>
        </w:rPr>
        <w:t>Applications for</w:t>
      </w:r>
      <w:r>
        <w:rPr>
          <w:b/>
          <w:bCs/>
          <w:sz w:val="22"/>
          <w:szCs w:val="22"/>
        </w:rPr>
        <w:t>:</w:t>
      </w:r>
    </w:p>
    <w:p w14:paraId="4ECC65A0" w14:textId="77777777" w:rsidR="00CA0DB5" w:rsidRDefault="00CA0DB5" w:rsidP="00D279B3">
      <w:pPr>
        <w:spacing w:after="160"/>
        <w:ind w:left="360"/>
        <w:rPr>
          <w:b/>
          <w:bCs/>
          <w:i/>
          <w:iCs/>
          <w:sz w:val="22"/>
          <w:szCs w:val="22"/>
        </w:rPr>
      </w:pPr>
      <w:r>
        <w:rPr>
          <w:b/>
          <w:bCs/>
          <w:sz w:val="22"/>
          <w:szCs w:val="22"/>
        </w:rPr>
        <w:t xml:space="preserve">Plan Approval </w:t>
      </w:r>
      <w:r>
        <w:rPr>
          <w:b/>
          <w:bCs/>
          <w:i/>
          <w:iCs/>
          <w:sz w:val="22"/>
          <w:szCs w:val="22"/>
        </w:rPr>
        <w:t>(first-time and renewal applications)</w:t>
      </w:r>
    </w:p>
    <w:p w14:paraId="12637814" w14:textId="77777777" w:rsidR="00CA0DB5" w:rsidRDefault="00CA0DB5" w:rsidP="00CA0DB5">
      <w:pPr>
        <w:spacing w:after="180"/>
        <w:ind w:left="360"/>
        <w:rPr>
          <w:b/>
          <w:bCs/>
          <w:sz w:val="22"/>
          <w:szCs w:val="22"/>
        </w:rPr>
      </w:pPr>
      <w:r>
        <w:rPr>
          <w:b/>
          <w:bCs/>
          <w:i/>
          <w:iCs/>
          <w:sz w:val="22"/>
          <w:szCs w:val="22"/>
        </w:rPr>
        <w:t>Address items 1., 2. and 3. above. Address item 4. above if a graduate program. Also address the following items:</w:t>
      </w:r>
    </w:p>
    <w:p w14:paraId="0D025FA6" w14:textId="77777777" w:rsidR="00CA0DB5" w:rsidRDefault="00CA0DB5" w:rsidP="002A5DC7">
      <w:pPr>
        <w:spacing w:after="160"/>
        <w:ind w:left="720" w:hanging="360"/>
        <w:rPr>
          <w:sz w:val="22"/>
          <w:szCs w:val="22"/>
        </w:rPr>
      </w:pPr>
      <w:r>
        <w:rPr>
          <w:sz w:val="22"/>
          <w:szCs w:val="22"/>
        </w:rPr>
        <w:t>9.</w:t>
      </w:r>
      <w:r>
        <w:rPr>
          <w:sz w:val="22"/>
          <w:szCs w:val="22"/>
        </w:rPr>
        <w:tab/>
        <w:t>Indicate the means for assuring that requisite student competencies and levels of achievement will be developed.</w:t>
      </w:r>
    </w:p>
    <w:p w14:paraId="2F1C289D" w14:textId="77777777" w:rsidR="00CA0DB5" w:rsidRDefault="00CA0DB5" w:rsidP="002A5DC7">
      <w:pPr>
        <w:spacing w:after="160"/>
        <w:ind w:left="720" w:hanging="360"/>
        <w:rPr>
          <w:sz w:val="22"/>
          <w:szCs w:val="22"/>
        </w:rPr>
      </w:pPr>
      <w:r>
        <w:rPr>
          <w:sz w:val="22"/>
          <w:szCs w:val="22"/>
        </w:rPr>
        <w:t>10.</w:t>
      </w:r>
      <w:r>
        <w:rPr>
          <w:sz w:val="22"/>
          <w:szCs w:val="22"/>
        </w:rPr>
        <w:tab/>
        <w:t xml:space="preserve">Identify each member of the current </w:t>
      </w:r>
      <w:r w:rsidR="00F63E14">
        <w:rPr>
          <w:sz w:val="22"/>
          <w:szCs w:val="22"/>
        </w:rPr>
        <w:t>theatre</w:t>
      </w:r>
      <w:r>
        <w:rPr>
          <w:sz w:val="22"/>
          <w:szCs w:val="22"/>
        </w:rPr>
        <w:t xml:space="preserve"> faculty, full-time and part-time, concerned with the new program. If faculty have not been recruited, specify the number of new positions with qualifications and ranks for each.</w:t>
      </w:r>
    </w:p>
    <w:p w14:paraId="664EE98C" w14:textId="77777777" w:rsidR="00CA0DB5" w:rsidRDefault="00CA0DB5" w:rsidP="002A5DC7">
      <w:pPr>
        <w:keepNext/>
        <w:keepLines/>
        <w:spacing w:after="160"/>
        <w:ind w:left="720" w:hanging="360"/>
        <w:rPr>
          <w:sz w:val="22"/>
          <w:szCs w:val="22"/>
        </w:rPr>
      </w:pPr>
      <w:r>
        <w:rPr>
          <w:sz w:val="22"/>
          <w:szCs w:val="22"/>
        </w:rPr>
        <w:t>11.</w:t>
      </w:r>
      <w:r>
        <w:rPr>
          <w:sz w:val="22"/>
          <w:szCs w:val="22"/>
        </w:rPr>
        <w:tab/>
        <w:t>Describe the present and projected fiscal resources relevant to the new curriculum. For example, specify a budgetary commitment that states sources of revenue as well as expenditures for all aspects of the program</w:t>
      </w:r>
      <w:r w:rsidR="00D457CE">
        <w:rPr>
          <w:sz w:val="22"/>
          <w:szCs w:val="22"/>
        </w:rPr>
        <w:t>,</w:t>
      </w:r>
      <w:r>
        <w:rPr>
          <w:sz w:val="22"/>
          <w:szCs w:val="22"/>
        </w:rPr>
        <w:t xml:space="preserve"> including personnel, financial aid for students, physical plant, library, and equipment.</w:t>
      </w:r>
    </w:p>
    <w:p w14:paraId="7C6289E1" w14:textId="77777777" w:rsidR="00CA0DB5" w:rsidRDefault="00CA0DB5" w:rsidP="002A5DC7">
      <w:pPr>
        <w:spacing w:after="160"/>
        <w:ind w:left="720" w:hanging="360"/>
        <w:rPr>
          <w:sz w:val="22"/>
          <w:szCs w:val="22"/>
        </w:rPr>
      </w:pPr>
      <w:r>
        <w:rPr>
          <w:sz w:val="22"/>
          <w:szCs w:val="22"/>
        </w:rPr>
        <w:t>12.</w:t>
      </w:r>
      <w:r>
        <w:rPr>
          <w:sz w:val="22"/>
          <w:szCs w:val="22"/>
        </w:rPr>
        <w:tab/>
        <w:t>Describe available and/or projected facilities relevant to the new curriculum.</w:t>
      </w:r>
    </w:p>
    <w:p w14:paraId="6B507DC3" w14:textId="77777777" w:rsidR="00CA0DB5" w:rsidRDefault="00CA0DB5" w:rsidP="002A5DC7">
      <w:pPr>
        <w:spacing w:after="160"/>
        <w:ind w:left="720" w:hanging="360"/>
        <w:rPr>
          <w:sz w:val="22"/>
          <w:szCs w:val="22"/>
        </w:rPr>
      </w:pPr>
      <w:r>
        <w:rPr>
          <w:sz w:val="22"/>
          <w:szCs w:val="22"/>
        </w:rPr>
        <w:t>13.</w:t>
      </w:r>
      <w:r>
        <w:rPr>
          <w:sz w:val="22"/>
          <w:szCs w:val="22"/>
        </w:rPr>
        <w:tab/>
        <w:t>Provide a description (or listing) of current and/or projected library holdings and learning resources (including electronic access) relevant to the new curriculum.</w:t>
      </w:r>
    </w:p>
    <w:p w14:paraId="09F599F4" w14:textId="77777777" w:rsidR="00CA0DB5" w:rsidRDefault="00CA0DB5" w:rsidP="00C215E7">
      <w:pPr>
        <w:spacing w:after="120"/>
        <w:ind w:left="720" w:hanging="360"/>
        <w:rPr>
          <w:sz w:val="22"/>
          <w:szCs w:val="22"/>
        </w:rPr>
      </w:pPr>
      <w:r>
        <w:rPr>
          <w:sz w:val="22"/>
          <w:szCs w:val="22"/>
        </w:rPr>
        <w:t>14.</w:t>
      </w:r>
      <w:r>
        <w:rPr>
          <w:sz w:val="22"/>
          <w:szCs w:val="22"/>
        </w:rPr>
        <w:tab/>
        <w:t>Submit a detailed rationale for the new curriculum including the following points:</w:t>
      </w:r>
    </w:p>
    <w:p w14:paraId="2E1FDFB6" w14:textId="77777777" w:rsidR="00CA0DB5" w:rsidRDefault="00CA0DB5" w:rsidP="00AE3B30">
      <w:pPr>
        <w:spacing w:after="20"/>
        <w:ind w:left="720"/>
        <w:rPr>
          <w:sz w:val="22"/>
          <w:szCs w:val="22"/>
        </w:rPr>
      </w:pPr>
      <w:r>
        <w:rPr>
          <w:sz w:val="22"/>
          <w:szCs w:val="22"/>
        </w:rPr>
        <w:t>a.</w:t>
      </w:r>
      <w:r>
        <w:rPr>
          <w:sz w:val="22"/>
          <w:szCs w:val="22"/>
        </w:rPr>
        <w:tab/>
        <w:t>Reasons for adding this program;</w:t>
      </w:r>
    </w:p>
    <w:p w14:paraId="17D61A31" w14:textId="77777777" w:rsidR="00CA0DB5" w:rsidRDefault="00CA0DB5" w:rsidP="00AE3B30">
      <w:pPr>
        <w:spacing w:after="20"/>
        <w:ind w:left="1080" w:hanging="360"/>
        <w:rPr>
          <w:sz w:val="22"/>
          <w:szCs w:val="22"/>
        </w:rPr>
      </w:pPr>
      <w:r>
        <w:rPr>
          <w:sz w:val="22"/>
          <w:szCs w:val="22"/>
        </w:rPr>
        <w:t>b.</w:t>
      </w:r>
      <w:r>
        <w:rPr>
          <w:sz w:val="22"/>
          <w:szCs w:val="22"/>
        </w:rPr>
        <w:tab/>
        <w:t>Unique aspects of this program as distinguished from other degrees or options presently offered;</w:t>
      </w:r>
    </w:p>
    <w:p w14:paraId="0BB791CF" w14:textId="77777777" w:rsidR="00CA0DB5" w:rsidRDefault="00CA0DB5" w:rsidP="00AE3B30">
      <w:pPr>
        <w:spacing w:after="20"/>
        <w:ind w:left="720"/>
        <w:rPr>
          <w:sz w:val="22"/>
          <w:szCs w:val="22"/>
        </w:rPr>
      </w:pPr>
      <w:r>
        <w:rPr>
          <w:sz w:val="22"/>
          <w:szCs w:val="22"/>
        </w:rPr>
        <w:t>c.</w:t>
      </w:r>
      <w:r>
        <w:rPr>
          <w:sz w:val="22"/>
          <w:szCs w:val="22"/>
        </w:rPr>
        <w:tab/>
        <w:t>Number of students expected to be served; and</w:t>
      </w:r>
    </w:p>
    <w:p w14:paraId="1C617B08" w14:textId="77777777" w:rsidR="00CA0DB5" w:rsidRDefault="00CA0DB5" w:rsidP="00C215E7">
      <w:pPr>
        <w:spacing w:after="180"/>
        <w:ind w:left="720"/>
        <w:rPr>
          <w:sz w:val="22"/>
          <w:szCs w:val="22"/>
        </w:rPr>
      </w:pPr>
      <w:r>
        <w:rPr>
          <w:sz w:val="22"/>
          <w:szCs w:val="22"/>
        </w:rPr>
        <w:t>d.</w:t>
      </w:r>
      <w:r>
        <w:rPr>
          <w:sz w:val="22"/>
          <w:szCs w:val="22"/>
        </w:rPr>
        <w:tab/>
        <w:t>Expectations for placement of graduates.</w:t>
      </w:r>
    </w:p>
    <w:p w14:paraId="62B9AAA9" w14:textId="77777777" w:rsidR="00CA0DB5" w:rsidRDefault="00CA0DB5" w:rsidP="00D279B3">
      <w:pPr>
        <w:spacing w:after="240"/>
        <w:ind w:left="720" w:hanging="360"/>
        <w:rPr>
          <w:sz w:val="22"/>
          <w:szCs w:val="22"/>
        </w:rPr>
      </w:pPr>
      <w:r>
        <w:rPr>
          <w:sz w:val="22"/>
          <w:szCs w:val="22"/>
        </w:rPr>
        <w:t>15.</w:t>
      </w:r>
      <w:r>
        <w:rPr>
          <w:sz w:val="22"/>
          <w:szCs w:val="22"/>
        </w:rPr>
        <w:tab/>
        <w:t>Describe the relationship between the new program and ongoing programs with special attention to the effects on existing academic, financial, or physical resources. Note whether the proposed program will replace any existing program(s).</w:t>
      </w:r>
    </w:p>
    <w:p w14:paraId="07D4FD8C" w14:textId="77777777" w:rsidR="00CA0DB5" w:rsidRDefault="00CA0DB5" w:rsidP="00D279B3">
      <w:pPr>
        <w:spacing w:after="120"/>
        <w:ind w:left="360"/>
        <w:rPr>
          <w:b/>
          <w:bCs/>
          <w:sz w:val="22"/>
          <w:szCs w:val="22"/>
        </w:rPr>
      </w:pPr>
      <w:r>
        <w:rPr>
          <w:b/>
          <w:bCs/>
          <w:sz w:val="22"/>
          <w:szCs w:val="22"/>
          <w:u w:val="single"/>
        </w:rPr>
        <w:t>Applications for</w:t>
      </w:r>
      <w:r>
        <w:rPr>
          <w:b/>
          <w:bCs/>
          <w:sz w:val="22"/>
          <w:szCs w:val="22"/>
        </w:rPr>
        <w:t>:</w:t>
      </w:r>
    </w:p>
    <w:p w14:paraId="110FA9C5" w14:textId="77777777" w:rsidR="00CA0DB5" w:rsidRDefault="00CA0DB5" w:rsidP="00D279B3">
      <w:pPr>
        <w:spacing w:after="120"/>
        <w:ind w:left="360"/>
        <w:rPr>
          <w:b/>
          <w:bCs/>
          <w:i/>
          <w:iCs/>
          <w:sz w:val="22"/>
          <w:szCs w:val="22"/>
        </w:rPr>
      </w:pPr>
      <w:r>
        <w:rPr>
          <w:b/>
          <w:bCs/>
          <w:sz w:val="22"/>
          <w:szCs w:val="22"/>
        </w:rPr>
        <w:t xml:space="preserve">Final Approval for Listing after Plan Approval </w:t>
      </w:r>
      <w:r>
        <w:rPr>
          <w:b/>
          <w:bCs/>
          <w:i/>
          <w:iCs/>
          <w:sz w:val="22"/>
          <w:szCs w:val="22"/>
        </w:rPr>
        <w:t>(renewal applications only)</w:t>
      </w:r>
    </w:p>
    <w:p w14:paraId="20F0B01A" w14:textId="77777777" w:rsidR="00CA0DB5" w:rsidRDefault="00CA0DB5" w:rsidP="00D279B3">
      <w:pPr>
        <w:spacing w:after="120"/>
        <w:ind w:left="360"/>
        <w:rPr>
          <w:b/>
          <w:bCs/>
          <w:sz w:val="22"/>
          <w:szCs w:val="22"/>
        </w:rPr>
      </w:pPr>
      <w:r>
        <w:rPr>
          <w:b/>
          <w:bCs/>
          <w:i/>
          <w:iCs/>
          <w:sz w:val="22"/>
          <w:szCs w:val="22"/>
        </w:rPr>
        <w:t>Address items</w:t>
      </w:r>
      <w:r>
        <w:rPr>
          <w:b/>
          <w:bCs/>
          <w:sz w:val="22"/>
          <w:szCs w:val="22"/>
        </w:rPr>
        <w:t xml:space="preserve"> </w:t>
      </w:r>
      <w:r>
        <w:rPr>
          <w:b/>
          <w:bCs/>
          <w:i/>
          <w:iCs/>
          <w:sz w:val="22"/>
          <w:szCs w:val="22"/>
        </w:rPr>
        <w:t>1., 2., 3., 5., 6., and 8. above. Address item 4. above if a graduate program. Also address the following item:</w:t>
      </w:r>
    </w:p>
    <w:p w14:paraId="4CA09E80" w14:textId="77777777" w:rsidR="00CA0DB5" w:rsidRPr="00AE3B30" w:rsidRDefault="00CA0DB5" w:rsidP="00D279B3">
      <w:pPr>
        <w:spacing w:after="240"/>
        <w:ind w:left="720" w:hanging="360"/>
        <w:rPr>
          <w:spacing w:val="-2"/>
          <w:sz w:val="22"/>
          <w:szCs w:val="22"/>
        </w:rPr>
      </w:pPr>
      <w:r w:rsidRPr="00AE3B30">
        <w:rPr>
          <w:spacing w:val="-2"/>
          <w:sz w:val="22"/>
          <w:szCs w:val="22"/>
        </w:rPr>
        <w:t>16.</w:t>
      </w:r>
      <w:r w:rsidRPr="00AE3B30">
        <w:rPr>
          <w:spacing w:val="-2"/>
          <w:sz w:val="22"/>
          <w:szCs w:val="22"/>
        </w:rPr>
        <w:tab/>
        <w:t>Provide a minimum of three transcripts of graduates for each new non-degree-granting, associ</w:t>
      </w:r>
      <w:r w:rsidR="00AE3B30">
        <w:rPr>
          <w:spacing w:val="-2"/>
          <w:sz w:val="22"/>
          <w:szCs w:val="22"/>
        </w:rPr>
        <w:softHyphen/>
      </w:r>
      <w:r w:rsidRPr="00AE3B30">
        <w:rPr>
          <w:spacing w:val="-2"/>
          <w:sz w:val="22"/>
          <w:szCs w:val="22"/>
        </w:rPr>
        <w:t xml:space="preserve">ate, or baccalaureate program, and a minimum of two transcripts of graduates for each new graduate program. Include a specific designation of the degree conferred (i.e., concentration, </w:t>
      </w:r>
      <w:r w:rsidRPr="00D279B3">
        <w:rPr>
          <w:spacing w:val="-4"/>
          <w:sz w:val="22"/>
          <w:szCs w:val="22"/>
        </w:rPr>
        <w:t>major</w:t>
      </w:r>
      <w:r w:rsidR="00D60B23">
        <w:rPr>
          <w:spacing w:val="-4"/>
          <w:sz w:val="22"/>
          <w:szCs w:val="22"/>
        </w:rPr>
        <w:t>,</w:t>
      </w:r>
      <w:r w:rsidRPr="00D279B3">
        <w:rPr>
          <w:spacing w:val="-4"/>
          <w:sz w:val="22"/>
          <w:szCs w:val="22"/>
        </w:rPr>
        <w:t xml:space="preserve"> option), and a coding by number, letter, </w:t>
      </w:r>
      <w:r w:rsidR="00383E25">
        <w:rPr>
          <w:spacing w:val="-4"/>
          <w:sz w:val="22"/>
          <w:szCs w:val="22"/>
        </w:rPr>
        <w:t>or</w:t>
      </w:r>
      <w:r w:rsidRPr="00D279B3">
        <w:rPr>
          <w:spacing w:val="-4"/>
          <w:sz w:val="22"/>
          <w:szCs w:val="22"/>
        </w:rPr>
        <w:t xml:space="preserve"> color of each course according to the cate</w:t>
      </w:r>
      <w:r w:rsidRPr="00AE3B30">
        <w:rPr>
          <w:spacing w:val="-2"/>
          <w:sz w:val="22"/>
          <w:szCs w:val="22"/>
        </w:rPr>
        <w:t>gories of the curricular table previously submitted for Plan Approval (</w:t>
      </w:r>
      <w:r w:rsidR="00D60B23">
        <w:rPr>
          <w:spacing w:val="-2"/>
          <w:sz w:val="22"/>
          <w:szCs w:val="22"/>
        </w:rPr>
        <w:t>e</w:t>
      </w:r>
      <w:r w:rsidRPr="00AE3B30">
        <w:rPr>
          <w:spacing w:val="-2"/>
          <w:sz w:val="22"/>
          <w:szCs w:val="22"/>
        </w:rPr>
        <w:t>.</w:t>
      </w:r>
      <w:r w:rsidR="00D60B23">
        <w:rPr>
          <w:spacing w:val="-2"/>
          <w:sz w:val="22"/>
          <w:szCs w:val="22"/>
        </w:rPr>
        <w:t>g</w:t>
      </w:r>
      <w:r w:rsidR="00726D80">
        <w:rPr>
          <w:spacing w:val="-2"/>
          <w:sz w:val="22"/>
          <w:szCs w:val="22"/>
        </w:rPr>
        <w:t>.</w:t>
      </w:r>
      <w:r w:rsidRPr="00AE3B30">
        <w:rPr>
          <w:spacing w:val="-2"/>
          <w:sz w:val="22"/>
          <w:szCs w:val="22"/>
        </w:rPr>
        <w:t>, all studies in the major area marked “C” and so forth). These coded transcripts must be a part of the Self-Study document.</w:t>
      </w:r>
    </w:p>
    <w:p w14:paraId="48ED7229" w14:textId="247C76BD" w:rsidR="00CA0DB5" w:rsidRDefault="00B92E45" w:rsidP="00D279B3">
      <w:pPr>
        <w:keepNext/>
        <w:spacing w:after="120"/>
        <w:ind w:left="360"/>
        <w:rPr>
          <w:b/>
          <w:bCs/>
          <w:sz w:val="22"/>
          <w:szCs w:val="22"/>
        </w:rPr>
      </w:pPr>
      <w:r>
        <w:rPr>
          <w:b/>
          <w:bCs/>
          <w:sz w:val="22"/>
          <w:szCs w:val="22"/>
          <w:u w:val="single"/>
        </w:rPr>
        <w:br w:type="page"/>
      </w:r>
      <w:r w:rsidR="00CA0DB5">
        <w:rPr>
          <w:b/>
          <w:bCs/>
          <w:sz w:val="22"/>
          <w:szCs w:val="22"/>
          <w:u w:val="single"/>
        </w:rPr>
        <w:t>Applications for</w:t>
      </w:r>
      <w:r w:rsidR="00CA0DB5">
        <w:rPr>
          <w:b/>
          <w:bCs/>
          <w:sz w:val="22"/>
          <w:szCs w:val="22"/>
        </w:rPr>
        <w:t>:</w:t>
      </w:r>
    </w:p>
    <w:p w14:paraId="58416AAE" w14:textId="77777777" w:rsidR="00CA0DB5" w:rsidRDefault="00CA0DB5" w:rsidP="00D279B3">
      <w:pPr>
        <w:spacing w:after="120"/>
        <w:ind w:left="360"/>
        <w:rPr>
          <w:b/>
          <w:bCs/>
          <w:i/>
          <w:iCs/>
          <w:spacing w:val="-2"/>
          <w:sz w:val="22"/>
          <w:szCs w:val="22"/>
        </w:rPr>
      </w:pPr>
      <w:r>
        <w:rPr>
          <w:b/>
          <w:bCs/>
          <w:spacing w:val="-2"/>
          <w:sz w:val="22"/>
          <w:szCs w:val="22"/>
        </w:rPr>
        <w:t xml:space="preserve">Concurrent Plan Approval and Final Approval for Listing </w:t>
      </w:r>
      <w:r>
        <w:rPr>
          <w:b/>
          <w:bCs/>
          <w:i/>
          <w:iCs/>
          <w:spacing w:val="-2"/>
          <w:sz w:val="22"/>
          <w:szCs w:val="22"/>
        </w:rPr>
        <w:t>(renewal applications only)</w:t>
      </w:r>
    </w:p>
    <w:p w14:paraId="60A6829B" w14:textId="77777777" w:rsidR="00CA0DB5" w:rsidRDefault="00CA0DB5" w:rsidP="00AE3B30">
      <w:pPr>
        <w:spacing w:after="480"/>
        <w:ind w:left="360"/>
        <w:rPr>
          <w:b/>
          <w:bCs/>
          <w:i/>
          <w:iCs/>
          <w:sz w:val="22"/>
          <w:szCs w:val="22"/>
        </w:rPr>
      </w:pPr>
      <w:r>
        <w:rPr>
          <w:b/>
          <w:bCs/>
          <w:i/>
          <w:iCs/>
          <w:sz w:val="22"/>
          <w:szCs w:val="22"/>
        </w:rPr>
        <w:t>Address items</w:t>
      </w:r>
      <w:r>
        <w:rPr>
          <w:b/>
          <w:bCs/>
          <w:sz w:val="22"/>
          <w:szCs w:val="22"/>
        </w:rPr>
        <w:t xml:space="preserve"> </w:t>
      </w:r>
      <w:r>
        <w:rPr>
          <w:b/>
          <w:bCs/>
          <w:i/>
          <w:iCs/>
          <w:sz w:val="22"/>
          <w:szCs w:val="22"/>
        </w:rPr>
        <w:t>1. through 16. above, except item 6. Omit item 4. unless the degree is a graduate program.</w:t>
      </w:r>
    </w:p>
    <w:p w14:paraId="6EED55A3" w14:textId="77777777" w:rsidR="00CA0DB5" w:rsidRPr="001973F5" w:rsidRDefault="00CA0DB5" w:rsidP="00CA0DB5">
      <w:pPr>
        <w:suppressAutoHyphens w:val="0"/>
        <w:overflowPunct/>
        <w:autoSpaceDN w:val="0"/>
        <w:adjustRightInd w:val="0"/>
        <w:spacing w:after="360"/>
        <w:textAlignment w:val="auto"/>
        <w:rPr>
          <w:b/>
          <w:sz w:val="22"/>
          <w:szCs w:val="22"/>
          <w:lang w:eastAsia="en-US"/>
        </w:rPr>
      </w:pPr>
      <w:r w:rsidRPr="001973F5">
        <w:rPr>
          <w:b/>
          <w:sz w:val="22"/>
          <w:szCs w:val="22"/>
          <w:lang w:eastAsia="en-US"/>
        </w:rPr>
        <w:t>Section I.</w:t>
      </w:r>
      <w:r>
        <w:rPr>
          <w:b/>
          <w:sz w:val="22"/>
          <w:szCs w:val="22"/>
          <w:lang w:eastAsia="en-US"/>
        </w:rPr>
        <w:t>C</w:t>
      </w:r>
      <w:r w:rsidRPr="001973F5">
        <w:rPr>
          <w:b/>
          <w:sz w:val="22"/>
          <w:szCs w:val="22"/>
          <w:lang w:eastAsia="en-US"/>
        </w:rPr>
        <w:t xml:space="preserve">. </w:t>
      </w:r>
      <w:r>
        <w:rPr>
          <w:b/>
          <w:sz w:val="22"/>
          <w:szCs w:val="22"/>
          <w:lang w:eastAsia="en-US"/>
        </w:rPr>
        <w:t>Programmatic Areas</w:t>
      </w:r>
      <w:r w:rsidRPr="001973F5">
        <w:rPr>
          <w:b/>
          <w:sz w:val="22"/>
          <w:szCs w:val="22"/>
          <w:lang w:eastAsia="en-US"/>
        </w:rPr>
        <w:t xml:space="preserve"> – Introductory Information</w:t>
      </w:r>
    </w:p>
    <w:p w14:paraId="21FB4C8C" w14:textId="77777777" w:rsidR="00CA0DB5" w:rsidRPr="001A3E87" w:rsidRDefault="00CA0DB5" w:rsidP="00CA0DB5">
      <w:pPr>
        <w:suppressAutoHyphens w:val="0"/>
        <w:overflowPunct/>
        <w:autoSpaceDN w:val="0"/>
        <w:adjustRightInd w:val="0"/>
        <w:spacing w:after="24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I.</w:t>
      </w:r>
      <w:r>
        <w:rPr>
          <w:b/>
          <w:i/>
          <w:sz w:val="22"/>
          <w:szCs w:val="22"/>
          <w:lang w:eastAsia="en-US"/>
        </w:rPr>
        <w:t>C</w:t>
      </w:r>
      <w:r w:rsidRPr="001A3E87">
        <w:rPr>
          <w:b/>
          <w:i/>
          <w:sz w:val="22"/>
          <w:szCs w:val="22"/>
          <w:lang w:eastAsia="en-US"/>
        </w:rPr>
        <w:t xml:space="preserve">., please review the following </w:t>
      </w:r>
      <w:r>
        <w:rPr>
          <w:b/>
          <w:i/>
          <w:sz w:val="22"/>
          <w:szCs w:val="22"/>
          <w:lang w:eastAsia="en-US"/>
        </w:rPr>
        <w:t>3</w:t>
      </w:r>
      <w:r w:rsidRPr="001A3E87">
        <w:rPr>
          <w:b/>
          <w:i/>
          <w:sz w:val="22"/>
          <w:szCs w:val="22"/>
          <w:lang w:eastAsia="en-US"/>
        </w:rPr>
        <w:t xml:space="preserve"> notes:</w:t>
      </w:r>
    </w:p>
    <w:p w14:paraId="40B453ED" w14:textId="77777777" w:rsidR="00CA0DB5" w:rsidRDefault="00CA0DB5" w:rsidP="004A52B4">
      <w:pPr>
        <w:numPr>
          <w:ilvl w:val="0"/>
          <w:numId w:val="15"/>
        </w:numPr>
        <w:suppressAutoHyphens w:val="0"/>
        <w:overflowPunct/>
        <w:autoSpaceDN w:val="0"/>
        <w:adjustRightInd w:val="0"/>
        <w:spacing w:after="180"/>
        <w:ind w:left="720" w:hanging="360"/>
        <w:textAlignment w:val="auto"/>
        <w:rPr>
          <w:sz w:val="22"/>
          <w:szCs w:val="22"/>
          <w:lang w:eastAsia="en-US"/>
        </w:rPr>
      </w:pPr>
      <w:r>
        <w:rPr>
          <w:sz w:val="22"/>
          <w:szCs w:val="22"/>
          <w:lang w:eastAsia="en-US"/>
        </w:rPr>
        <w:t>The information requested is intended to complete the composite picture of programmatic offerings and activities. Answers should be summary and brief unless the institution determines otherwise.</w:t>
      </w:r>
    </w:p>
    <w:p w14:paraId="6104865C" w14:textId="77777777" w:rsidR="00CA0DB5" w:rsidRDefault="00CA0DB5" w:rsidP="004A52B4">
      <w:pPr>
        <w:numPr>
          <w:ilvl w:val="0"/>
          <w:numId w:val="15"/>
        </w:numPr>
        <w:suppressAutoHyphens w:val="0"/>
        <w:overflowPunct/>
        <w:autoSpaceDN w:val="0"/>
        <w:adjustRightInd w:val="0"/>
        <w:spacing w:after="180"/>
        <w:ind w:left="720" w:hanging="360"/>
        <w:textAlignment w:val="auto"/>
        <w:rPr>
          <w:sz w:val="22"/>
          <w:szCs w:val="22"/>
          <w:lang w:eastAsia="en-US"/>
        </w:rPr>
      </w:pPr>
      <w:r w:rsidRPr="00FF7696">
        <w:rPr>
          <w:i/>
          <w:sz w:val="22"/>
          <w:szCs w:val="22"/>
          <w:lang w:eastAsia="en-US"/>
        </w:rPr>
        <w:t>Performance</w:t>
      </w:r>
      <w:r>
        <w:rPr>
          <w:sz w:val="22"/>
          <w:szCs w:val="22"/>
          <w:lang w:eastAsia="en-US"/>
        </w:rPr>
        <w:t xml:space="preserve"> in this section refers to the overall performance program. Please do not repeat information provided elsewhere regarding performance requirements for specific degree programs (primarily Section I.B.) or types of degrees (primarily Section I.A.)</w:t>
      </w:r>
    </w:p>
    <w:p w14:paraId="05A35A68" w14:textId="65ADB40F" w:rsidR="00CA0DB5" w:rsidRDefault="00CA0DB5" w:rsidP="004A52B4">
      <w:pPr>
        <w:numPr>
          <w:ilvl w:val="0"/>
          <w:numId w:val="15"/>
        </w:numPr>
        <w:suppressAutoHyphens w:val="0"/>
        <w:overflowPunct/>
        <w:autoSpaceDN w:val="0"/>
        <w:adjustRightInd w:val="0"/>
        <w:spacing w:after="480"/>
        <w:ind w:left="720" w:hanging="360"/>
        <w:textAlignment w:val="auto"/>
        <w:rPr>
          <w:sz w:val="22"/>
          <w:szCs w:val="22"/>
          <w:lang w:eastAsia="en-US"/>
        </w:rPr>
      </w:pPr>
      <w:r>
        <w:rPr>
          <w:sz w:val="22"/>
          <w:szCs w:val="22"/>
          <w:lang w:eastAsia="en-US"/>
        </w:rPr>
        <w:t xml:space="preserve">If the information requested is available in documents provided in the </w:t>
      </w:r>
      <w:r w:rsidRPr="002B0CF3">
        <w:rPr>
          <w:i/>
          <w:sz w:val="22"/>
          <w:szCs w:val="22"/>
          <w:lang w:eastAsia="en-US"/>
        </w:rPr>
        <w:t>Management Documents Portfolio</w:t>
      </w:r>
      <w:r>
        <w:rPr>
          <w:sz w:val="22"/>
          <w:szCs w:val="22"/>
          <w:lang w:eastAsia="en-US"/>
        </w:rPr>
        <w:t xml:space="preserve"> (Section IV)</w:t>
      </w:r>
      <w:r w:rsidR="004D6479">
        <w:rPr>
          <w:sz w:val="22"/>
          <w:szCs w:val="22"/>
          <w:lang w:eastAsia="en-US"/>
        </w:rPr>
        <w:t xml:space="preserve"> or in an Appendix</w:t>
      </w:r>
      <w:r>
        <w:rPr>
          <w:sz w:val="22"/>
          <w:szCs w:val="22"/>
          <w:lang w:eastAsia="en-US"/>
        </w:rPr>
        <w:t>, please reference the location, providing in this section only the introductions or explanations necessary.</w:t>
      </w:r>
    </w:p>
    <w:p w14:paraId="66CFF93B" w14:textId="0667194F" w:rsidR="00CA0DB5" w:rsidRDefault="00CA0DB5" w:rsidP="00CA0DB5">
      <w:pPr>
        <w:suppressAutoHyphens w:val="0"/>
        <w:overflowPunct/>
        <w:autoSpaceDN w:val="0"/>
        <w:adjustRightInd w:val="0"/>
        <w:spacing w:after="180"/>
        <w:textAlignment w:val="auto"/>
        <w:rPr>
          <w:b/>
          <w:sz w:val="22"/>
          <w:szCs w:val="22"/>
          <w:lang w:eastAsia="en-US"/>
        </w:rPr>
      </w:pPr>
      <w:r w:rsidRPr="001973F5">
        <w:rPr>
          <w:b/>
          <w:sz w:val="22"/>
          <w:szCs w:val="22"/>
          <w:lang w:eastAsia="en-US"/>
        </w:rPr>
        <w:t>Section I.</w:t>
      </w:r>
      <w:r>
        <w:rPr>
          <w:b/>
          <w:sz w:val="22"/>
          <w:szCs w:val="22"/>
          <w:lang w:eastAsia="en-US"/>
        </w:rPr>
        <w:t>C</w:t>
      </w:r>
      <w:r w:rsidRPr="001973F5">
        <w:rPr>
          <w:b/>
          <w:sz w:val="22"/>
          <w:szCs w:val="22"/>
          <w:lang w:eastAsia="en-US"/>
        </w:rPr>
        <w:t xml:space="preserve">. </w:t>
      </w:r>
      <w:r>
        <w:rPr>
          <w:b/>
          <w:sz w:val="22"/>
          <w:szCs w:val="22"/>
          <w:lang w:eastAsia="en-US"/>
        </w:rPr>
        <w:t>Programmatic Areas</w:t>
      </w:r>
      <w:r w:rsidRPr="001973F5">
        <w:rPr>
          <w:b/>
          <w:sz w:val="22"/>
          <w:szCs w:val="22"/>
          <w:lang w:eastAsia="en-US"/>
        </w:rPr>
        <w:t xml:space="preserve"> – </w:t>
      </w:r>
      <w:r>
        <w:rPr>
          <w:b/>
          <w:sz w:val="22"/>
          <w:szCs w:val="22"/>
          <w:lang w:eastAsia="en-US"/>
        </w:rPr>
        <w:t>Text Outline</w:t>
      </w:r>
      <w:r w:rsidR="004D6479">
        <w:rPr>
          <w:b/>
          <w:sz w:val="22"/>
          <w:szCs w:val="22"/>
          <w:lang w:eastAsia="en-US"/>
        </w:rPr>
        <w:t xml:space="preserve"> </w:t>
      </w:r>
    </w:p>
    <w:p w14:paraId="53994824" w14:textId="5426100E" w:rsidR="00DC11F2" w:rsidRDefault="00DC11F2" w:rsidP="00DC11F2">
      <w:pPr>
        <w:suppressAutoHyphens w:val="0"/>
        <w:overflowPunct/>
        <w:autoSpaceDN w:val="0"/>
        <w:adjustRightInd w:val="0"/>
        <w:spacing w:after="180"/>
        <w:textAlignment w:val="auto"/>
        <w:rPr>
          <w:b/>
          <w:sz w:val="22"/>
          <w:szCs w:val="22"/>
        </w:rPr>
      </w:pPr>
      <w:r>
        <w:rPr>
          <w:b/>
          <w:sz w:val="22"/>
          <w:szCs w:val="22"/>
        </w:rPr>
        <w:t>Theatre Studies in General Education</w:t>
      </w:r>
      <w:r w:rsidR="004D6479">
        <w:rPr>
          <w:b/>
          <w:sz w:val="22"/>
          <w:szCs w:val="22"/>
        </w:rPr>
        <w:t xml:space="preserve"> (refer to NAST </w:t>
      </w:r>
      <w:r w:rsidR="004D6479" w:rsidRPr="00E5359D">
        <w:rPr>
          <w:b/>
          <w:i/>
          <w:sz w:val="22"/>
          <w:szCs w:val="22"/>
        </w:rPr>
        <w:t>Handbook</w:t>
      </w:r>
      <w:r w:rsidR="004D6479">
        <w:rPr>
          <w:b/>
          <w:sz w:val="22"/>
          <w:szCs w:val="22"/>
        </w:rPr>
        <w:t>, Standards for Accreditation III.O. and Appendix II.A.)</w:t>
      </w:r>
    </w:p>
    <w:p w14:paraId="3A7162A6" w14:textId="0B7FF629" w:rsidR="00DC11F2" w:rsidRDefault="00DC11F2" w:rsidP="00DC11F2">
      <w:pPr>
        <w:keepNext/>
        <w:spacing w:after="180"/>
        <w:ind w:left="360"/>
        <w:rPr>
          <w:i/>
          <w:sz w:val="19"/>
          <w:szCs w:val="19"/>
        </w:rPr>
      </w:pPr>
      <w:r>
        <w:rPr>
          <w:i/>
          <w:sz w:val="19"/>
          <w:szCs w:val="19"/>
        </w:rPr>
        <w:t>Theatre units have important responsibilities for the development of knowledge and skills in theatre among the general population. The most immediate of these responsibilities in multipurpose postsecondary institutions is with non-major students. However, attention to theatre</w:t>
      </w:r>
      <w:r w:rsidR="004D6479">
        <w:rPr>
          <w:i/>
          <w:sz w:val="19"/>
          <w:szCs w:val="19"/>
        </w:rPr>
        <w:t xml:space="preserve"> studies</w:t>
      </w:r>
      <w:r>
        <w:rPr>
          <w:i/>
          <w:sz w:val="19"/>
          <w:szCs w:val="19"/>
        </w:rPr>
        <w:t xml:space="preserve"> in general education extends into many other aspects of professional education and training. It is expected that each theatre unit will have specific objectives, policies, and programs to address this area. This portion of the Self-Study should assess the appropriateness and the effectiveness of these objectives, policies, and programs.</w:t>
      </w:r>
    </w:p>
    <w:p w14:paraId="2AE23E6B" w14:textId="77777777" w:rsidR="00DC11F2" w:rsidRDefault="00DC11F2" w:rsidP="00DC11F2">
      <w:pPr>
        <w:spacing w:after="180"/>
        <w:ind w:left="360"/>
        <w:rPr>
          <w:sz w:val="22"/>
          <w:szCs w:val="22"/>
        </w:rPr>
      </w:pPr>
      <w:r>
        <w:rPr>
          <w:sz w:val="22"/>
          <w:szCs w:val="22"/>
        </w:rPr>
        <w:t>Briefly describe objectives, policies, and programs concerning theatre studies in general education. As applicable, the statement should address such issues as:</w:t>
      </w:r>
    </w:p>
    <w:p w14:paraId="4481469E" w14:textId="77777777" w:rsidR="00DC11F2" w:rsidRDefault="00DC11F2" w:rsidP="00DC11F2">
      <w:pPr>
        <w:spacing w:after="180"/>
        <w:ind w:left="720"/>
        <w:rPr>
          <w:sz w:val="22"/>
          <w:szCs w:val="22"/>
        </w:rPr>
      </w:pPr>
      <w:r>
        <w:rPr>
          <w:sz w:val="22"/>
          <w:szCs w:val="22"/>
        </w:rPr>
        <w:t>1.</w:t>
      </w:r>
      <w:r>
        <w:rPr>
          <w:sz w:val="22"/>
          <w:szCs w:val="22"/>
        </w:rPr>
        <w:tab/>
        <w:t>The general college student;</w:t>
      </w:r>
    </w:p>
    <w:p w14:paraId="2E7EFAA2" w14:textId="77777777" w:rsidR="00DC11F2" w:rsidRDefault="00DC11F2" w:rsidP="00DC11F2">
      <w:pPr>
        <w:spacing w:after="180"/>
        <w:ind w:left="720"/>
        <w:rPr>
          <w:sz w:val="22"/>
          <w:szCs w:val="22"/>
        </w:rPr>
      </w:pPr>
      <w:r>
        <w:rPr>
          <w:sz w:val="22"/>
          <w:szCs w:val="22"/>
        </w:rPr>
        <w:t>2.</w:t>
      </w:r>
      <w:r>
        <w:rPr>
          <w:sz w:val="22"/>
          <w:szCs w:val="22"/>
        </w:rPr>
        <w:tab/>
        <w:t>Preparation of the theatre professional;</w:t>
      </w:r>
    </w:p>
    <w:p w14:paraId="5861ED85" w14:textId="77777777" w:rsidR="00D279B3" w:rsidRDefault="00D279B3" w:rsidP="00726D80">
      <w:pPr>
        <w:spacing w:after="140"/>
        <w:ind w:left="720"/>
        <w:rPr>
          <w:sz w:val="22"/>
          <w:szCs w:val="22"/>
        </w:rPr>
      </w:pPr>
      <w:r>
        <w:rPr>
          <w:sz w:val="22"/>
          <w:szCs w:val="22"/>
        </w:rPr>
        <w:t>3.</w:t>
      </w:r>
      <w:r>
        <w:rPr>
          <w:sz w:val="22"/>
          <w:szCs w:val="22"/>
        </w:rPr>
        <w:tab/>
        <w:t>Faculty and administrative involvement;</w:t>
      </w:r>
    </w:p>
    <w:p w14:paraId="3FE1EAE5" w14:textId="77777777" w:rsidR="00D279B3" w:rsidRDefault="00D279B3" w:rsidP="00726D80">
      <w:pPr>
        <w:spacing w:after="140"/>
        <w:ind w:left="1080" w:hanging="360"/>
        <w:rPr>
          <w:sz w:val="22"/>
          <w:szCs w:val="22"/>
        </w:rPr>
      </w:pPr>
      <w:r>
        <w:rPr>
          <w:sz w:val="22"/>
          <w:szCs w:val="22"/>
        </w:rPr>
        <w:t>4.</w:t>
      </w:r>
      <w:r>
        <w:rPr>
          <w:sz w:val="22"/>
          <w:szCs w:val="22"/>
        </w:rPr>
        <w:tab/>
        <w:t xml:space="preserve">The local community </w:t>
      </w:r>
      <w:r>
        <w:rPr>
          <w:i/>
          <w:sz w:val="22"/>
          <w:szCs w:val="22"/>
        </w:rPr>
        <w:t>(do not duplicate response provided in any previous or subsequent sections of the Self-Study—see Item OPA below);</w:t>
      </w:r>
    </w:p>
    <w:p w14:paraId="58FD3C64" w14:textId="77777777" w:rsidR="00D279B3" w:rsidRDefault="00D279B3" w:rsidP="00726D80">
      <w:pPr>
        <w:spacing w:after="140"/>
        <w:ind w:left="720"/>
        <w:rPr>
          <w:sz w:val="22"/>
          <w:szCs w:val="22"/>
        </w:rPr>
      </w:pPr>
      <w:r>
        <w:rPr>
          <w:sz w:val="22"/>
          <w:szCs w:val="22"/>
        </w:rPr>
        <w:t>5.</w:t>
      </w:r>
      <w:r>
        <w:rPr>
          <w:sz w:val="22"/>
          <w:szCs w:val="22"/>
        </w:rPr>
        <w:tab/>
        <w:t>The media; and</w:t>
      </w:r>
    </w:p>
    <w:p w14:paraId="0602A312" w14:textId="77777777" w:rsidR="00D279B3" w:rsidRDefault="00D279B3" w:rsidP="00D279B3">
      <w:pPr>
        <w:spacing w:after="180"/>
        <w:ind w:left="720"/>
        <w:rPr>
          <w:sz w:val="22"/>
          <w:szCs w:val="22"/>
        </w:rPr>
      </w:pPr>
      <w:r>
        <w:rPr>
          <w:sz w:val="22"/>
          <w:szCs w:val="22"/>
        </w:rPr>
        <w:t>6.</w:t>
      </w:r>
      <w:r>
        <w:rPr>
          <w:sz w:val="22"/>
          <w:szCs w:val="22"/>
        </w:rPr>
        <w:tab/>
        <w:t>Arts and arts education policy development.</w:t>
      </w:r>
    </w:p>
    <w:p w14:paraId="00019654" w14:textId="2EE01307" w:rsidR="00AE3B30" w:rsidRDefault="00E60081" w:rsidP="00AE3B30">
      <w:pPr>
        <w:spacing w:after="180"/>
        <w:rPr>
          <w:b/>
          <w:sz w:val="22"/>
          <w:szCs w:val="22"/>
        </w:rPr>
      </w:pPr>
      <w:r>
        <w:rPr>
          <w:b/>
          <w:sz w:val="22"/>
          <w:szCs w:val="22"/>
        </w:rPr>
        <w:br w:type="page"/>
      </w:r>
      <w:r w:rsidR="00AE3B30">
        <w:rPr>
          <w:b/>
          <w:sz w:val="22"/>
          <w:szCs w:val="22"/>
        </w:rPr>
        <w:t xml:space="preserve"> Non-Degree-Granting Programs for the Community</w:t>
      </w:r>
    </w:p>
    <w:p w14:paraId="32E075F3" w14:textId="471E8CC6" w:rsidR="004D6479" w:rsidRPr="00024100" w:rsidRDefault="004D6479" w:rsidP="004D6479">
      <w:pPr>
        <w:numPr>
          <w:ilvl w:val="0"/>
          <w:numId w:val="18"/>
        </w:numPr>
        <w:spacing w:after="180"/>
        <w:ind w:left="720" w:right="432" w:hanging="360"/>
        <w:rPr>
          <w:i/>
          <w:spacing w:val="-2"/>
          <w:sz w:val="19"/>
          <w:szCs w:val="19"/>
        </w:rPr>
      </w:pPr>
      <w:r>
        <w:rPr>
          <w:i/>
          <w:spacing w:val="-2"/>
          <w:sz w:val="19"/>
          <w:szCs w:val="19"/>
        </w:rPr>
        <w:t xml:space="preserve">Note: If the institution offers a non-degree-granting program for the community that meets all four eligibility criteria in the NAST </w:t>
      </w:r>
      <w:r w:rsidRPr="00327CF4">
        <w:rPr>
          <w:spacing w:val="-2"/>
          <w:sz w:val="19"/>
          <w:szCs w:val="19"/>
        </w:rPr>
        <w:t>Handbook</w:t>
      </w:r>
      <w:r>
        <w:rPr>
          <w:i/>
          <w:spacing w:val="-2"/>
          <w:sz w:val="19"/>
          <w:szCs w:val="19"/>
        </w:rPr>
        <w:t xml:space="preserve">, Standards for Accreditation III.K., and is being submitted for Basic Listing, the institution is asked to address this section. Programs approved for Basic Listing will be indicated with an </w:t>
      </w:r>
      <w:r>
        <w:rPr>
          <w:rFonts w:ascii="Wingdings" w:hAnsi="Wingdings"/>
          <w:i/>
          <w:spacing w:val="-2"/>
          <w:sz w:val="19"/>
          <w:szCs w:val="19"/>
        </w:rPr>
        <w:t></w:t>
      </w:r>
      <w:r>
        <w:rPr>
          <w:i/>
          <w:spacing w:val="-2"/>
          <w:sz w:val="19"/>
          <w:szCs w:val="19"/>
        </w:rPr>
        <w:t xml:space="preserve"> in the NAST </w:t>
      </w:r>
      <w:r w:rsidRPr="00327CF4">
        <w:rPr>
          <w:spacing w:val="-2"/>
          <w:sz w:val="19"/>
          <w:szCs w:val="19"/>
        </w:rPr>
        <w:t>Directory List</w:t>
      </w:r>
      <w:r>
        <w:rPr>
          <w:i/>
          <w:spacing w:val="-2"/>
          <w:sz w:val="19"/>
          <w:szCs w:val="19"/>
        </w:rPr>
        <w:t xml:space="preserve">. </w:t>
      </w:r>
      <w:r w:rsidRPr="00024100">
        <w:rPr>
          <w:i/>
          <w:spacing w:val="-2"/>
          <w:sz w:val="19"/>
          <w:szCs w:val="19"/>
        </w:rPr>
        <w:t xml:space="preserve"> </w:t>
      </w:r>
    </w:p>
    <w:p w14:paraId="6819B6A7" w14:textId="77777777" w:rsidR="004D6479" w:rsidRDefault="004D6479" w:rsidP="004D6479">
      <w:pPr>
        <w:numPr>
          <w:ilvl w:val="0"/>
          <w:numId w:val="18"/>
        </w:numPr>
        <w:suppressAutoHyphens w:val="0"/>
        <w:overflowPunct/>
        <w:autoSpaceDN w:val="0"/>
        <w:adjustRightInd w:val="0"/>
        <w:spacing w:after="120"/>
        <w:ind w:left="720" w:hanging="360"/>
        <w:textAlignment w:val="auto"/>
        <w:rPr>
          <w:i/>
          <w:sz w:val="19"/>
          <w:szCs w:val="19"/>
          <w:lang w:eastAsia="en-US"/>
        </w:rPr>
      </w:pPr>
      <w:r>
        <w:rPr>
          <w:i/>
          <w:sz w:val="19"/>
          <w:szCs w:val="19"/>
          <w:lang w:eastAsia="en-US"/>
        </w:rPr>
        <w:t xml:space="preserve">Note: </w:t>
      </w:r>
      <w:r w:rsidRPr="00024100">
        <w:rPr>
          <w:i/>
          <w:sz w:val="19"/>
          <w:szCs w:val="19"/>
          <w:lang w:eastAsia="en-US"/>
        </w:rPr>
        <w:t xml:space="preserve">The issues </w:t>
      </w:r>
      <w:r>
        <w:rPr>
          <w:i/>
          <w:sz w:val="19"/>
          <w:szCs w:val="19"/>
          <w:lang w:eastAsia="en-US"/>
        </w:rPr>
        <w:t>below</w:t>
      </w:r>
      <w:r w:rsidRPr="00024100">
        <w:rPr>
          <w:i/>
          <w:sz w:val="19"/>
          <w:szCs w:val="19"/>
          <w:lang w:eastAsia="en-US"/>
        </w:rPr>
        <w:t xml:space="preserve"> may be addressed in Section II if the institution designates the community education program as a specific program area for futures review.</w:t>
      </w:r>
    </w:p>
    <w:p w14:paraId="57F0C0DF" w14:textId="04F575BD" w:rsidR="00AE3B30" w:rsidRDefault="004D6479" w:rsidP="00490C4B">
      <w:pPr>
        <w:numPr>
          <w:ilvl w:val="0"/>
          <w:numId w:val="18"/>
        </w:numPr>
        <w:spacing w:after="180"/>
        <w:ind w:left="720" w:right="432" w:hanging="360"/>
        <w:rPr>
          <w:i/>
          <w:spacing w:val="-2"/>
          <w:sz w:val="19"/>
          <w:szCs w:val="19"/>
        </w:rPr>
      </w:pPr>
      <w:r>
        <w:rPr>
          <w:i/>
          <w:sz w:val="19"/>
          <w:szCs w:val="19"/>
          <w:lang w:eastAsia="en-US"/>
        </w:rPr>
        <w:t xml:space="preserve">Note: </w:t>
      </w:r>
      <w:r w:rsidRPr="00024100">
        <w:rPr>
          <w:i/>
          <w:sz w:val="19"/>
          <w:szCs w:val="19"/>
          <w:lang w:eastAsia="en-US"/>
        </w:rPr>
        <w:t>Futures issues and plans for improvement may be addressed here and/or in Section II and/or in Section III according to the self-study plan of the institution.</w:t>
      </w:r>
      <w:r w:rsidR="00AE3B30">
        <w:rPr>
          <w:i/>
          <w:spacing w:val="-2"/>
          <w:sz w:val="19"/>
          <w:szCs w:val="19"/>
        </w:rPr>
        <w:t xml:space="preserve"> </w:t>
      </w:r>
    </w:p>
    <w:p w14:paraId="4A24193B" w14:textId="77777777" w:rsidR="00AE3B30" w:rsidRDefault="00AE3B30" w:rsidP="002A50D4">
      <w:pPr>
        <w:pStyle w:val="Normal115"/>
        <w:ind w:firstLine="0"/>
        <w:jc w:val="left"/>
        <w:rPr>
          <w:sz w:val="22"/>
          <w:szCs w:val="22"/>
        </w:rPr>
      </w:pPr>
      <w:r>
        <w:rPr>
          <w:sz w:val="22"/>
          <w:szCs w:val="22"/>
        </w:rPr>
        <w:t xml:space="preserve">Describe and evaluate </w:t>
      </w:r>
      <w:r w:rsidR="002A50D4">
        <w:rPr>
          <w:sz w:val="22"/>
          <w:szCs w:val="22"/>
        </w:rPr>
        <w:t xml:space="preserve">briefly </w:t>
      </w:r>
      <w:r>
        <w:rPr>
          <w:sz w:val="22"/>
          <w:szCs w:val="22"/>
        </w:rPr>
        <w:t xml:space="preserve">how the community education program and the postsecondary programs operate in relationship to each other, especially with regard to finances, governance and administration, faculty and staff, facilities and equipment, and if applicable, any curricular relationships among community and postsecondary programs. </w:t>
      </w:r>
    </w:p>
    <w:p w14:paraId="65E8DB8D" w14:textId="77777777" w:rsidR="00AE3B30" w:rsidRDefault="00AE3B30" w:rsidP="00490C4B">
      <w:pPr>
        <w:pStyle w:val="Normal115"/>
        <w:spacing w:after="360"/>
        <w:ind w:firstLine="0"/>
        <w:jc w:val="left"/>
        <w:rPr>
          <w:sz w:val="22"/>
          <w:szCs w:val="22"/>
        </w:rPr>
      </w:pPr>
      <w:r>
        <w:rPr>
          <w:sz w:val="22"/>
          <w:szCs w:val="22"/>
        </w:rPr>
        <w:t xml:space="preserve">Curricular relationships mean that the operation of one program is essential to the delivery of curricular instruction or provides required opportunities or experiences for another. </w:t>
      </w:r>
    </w:p>
    <w:p w14:paraId="299BE150" w14:textId="6A01100B" w:rsidR="00CA0DB5" w:rsidRDefault="00CA0DB5" w:rsidP="00490C4B">
      <w:pPr>
        <w:suppressAutoHyphens w:val="0"/>
        <w:overflowPunct/>
        <w:autoSpaceDN w:val="0"/>
        <w:adjustRightInd w:val="0"/>
        <w:spacing w:after="180"/>
        <w:textAlignment w:val="auto"/>
        <w:rPr>
          <w:b/>
          <w:sz w:val="22"/>
          <w:szCs w:val="22"/>
        </w:rPr>
      </w:pPr>
      <w:r>
        <w:rPr>
          <w:b/>
          <w:sz w:val="22"/>
          <w:szCs w:val="22"/>
        </w:rPr>
        <w:t>Performance</w:t>
      </w:r>
    </w:p>
    <w:p w14:paraId="5C1F8C08" w14:textId="2BC15C98" w:rsidR="00CA0DB5" w:rsidRDefault="004D6479" w:rsidP="00AE3B30">
      <w:pPr>
        <w:keepNext/>
        <w:spacing w:after="180"/>
        <w:ind w:left="360"/>
        <w:rPr>
          <w:i/>
          <w:sz w:val="19"/>
          <w:szCs w:val="19"/>
        </w:rPr>
      </w:pPr>
      <w:r>
        <w:rPr>
          <w:i/>
          <w:sz w:val="19"/>
          <w:szCs w:val="19"/>
        </w:rPr>
        <w:t xml:space="preserve">Note: </w:t>
      </w:r>
      <w:r w:rsidR="00CA0DB5">
        <w:rPr>
          <w:i/>
          <w:sz w:val="19"/>
          <w:szCs w:val="19"/>
        </w:rPr>
        <w:t xml:space="preserve">This portion of the portfolio should present the </w:t>
      </w:r>
      <w:r w:rsidR="00F63E14">
        <w:rPr>
          <w:i/>
          <w:sz w:val="19"/>
          <w:szCs w:val="19"/>
        </w:rPr>
        <w:t>theatre</w:t>
      </w:r>
      <w:r w:rsidR="00CA0DB5">
        <w:rPr>
          <w:i/>
          <w:sz w:val="19"/>
          <w:szCs w:val="19"/>
        </w:rPr>
        <w:t xml:space="preserve"> unit’s general philosophy and specific objectives for its performance program. Relationships among the objectives of the </w:t>
      </w:r>
      <w:r w:rsidR="00F63E14">
        <w:rPr>
          <w:i/>
          <w:sz w:val="19"/>
          <w:szCs w:val="19"/>
        </w:rPr>
        <w:t>theatre</w:t>
      </w:r>
      <w:r w:rsidR="00CA0DB5">
        <w:rPr>
          <w:i/>
          <w:sz w:val="19"/>
          <w:szCs w:val="19"/>
        </w:rPr>
        <w:t xml:space="preserve"> unit, the scope and objectives of curricular programs, and resources for performance should be evident.</w:t>
      </w:r>
    </w:p>
    <w:p w14:paraId="414C042B" w14:textId="77777777" w:rsidR="00CA0DB5" w:rsidRDefault="00CA0DB5" w:rsidP="00CA0DB5">
      <w:pPr>
        <w:spacing w:after="180"/>
        <w:ind w:left="720" w:hanging="360"/>
        <w:rPr>
          <w:sz w:val="22"/>
          <w:szCs w:val="22"/>
        </w:rPr>
      </w:pPr>
      <w:r>
        <w:rPr>
          <w:sz w:val="22"/>
          <w:szCs w:val="22"/>
        </w:rPr>
        <w:t>Briefly describe:</w:t>
      </w:r>
    </w:p>
    <w:p w14:paraId="1C48C9BA" w14:textId="77777777" w:rsidR="00CA0DB5" w:rsidRDefault="00CA0DB5" w:rsidP="00CA0DB5">
      <w:pPr>
        <w:spacing w:after="180"/>
        <w:ind w:left="720" w:hanging="360"/>
        <w:rPr>
          <w:sz w:val="22"/>
          <w:szCs w:val="22"/>
        </w:rPr>
      </w:pPr>
      <w:r>
        <w:rPr>
          <w:sz w:val="22"/>
          <w:szCs w:val="22"/>
        </w:rPr>
        <w:t>1.</w:t>
      </w:r>
      <w:r>
        <w:rPr>
          <w:sz w:val="22"/>
          <w:szCs w:val="22"/>
        </w:rPr>
        <w:tab/>
        <w:t xml:space="preserve">The </w:t>
      </w:r>
      <w:r w:rsidR="00F63E14">
        <w:rPr>
          <w:sz w:val="22"/>
          <w:szCs w:val="22"/>
        </w:rPr>
        <w:t>theatre</w:t>
      </w:r>
      <w:r>
        <w:rPr>
          <w:sz w:val="22"/>
          <w:szCs w:val="22"/>
        </w:rPr>
        <w:t xml:space="preserve"> unit’s goals and objectives for performance and the administrative, curricular, programmatic, qualitative, and evaluative approaches used to achieve these goals and objectives;</w:t>
      </w:r>
    </w:p>
    <w:p w14:paraId="2F6FB1D3" w14:textId="77777777" w:rsidR="00CA0DB5" w:rsidRDefault="00CA0DB5" w:rsidP="00490C4B">
      <w:pPr>
        <w:pStyle w:val="BodyTextIndent"/>
        <w:ind w:left="720" w:hanging="360"/>
        <w:jc w:val="left"/>
        <w:rPr>
          <w:spacing w:val="-2"/>
          <w:sz w:val="22"/>
          <w:szCs w:val="22"/>
        </w:rPr>
      </w:pPr>
      <w:r>
        <w:rPr>
          <w:spacing w:val="-2"/>
          <w:sz w:val="22"/>
          <w:szCs w:val="22"/>
        </w:rPr>
        <w:t>2.</w:t>
      </w:r>
      <w:r>
        <w:rPr>
          <w:spacing w:val="-2"/>
          <w:sz w:val="22"/>
          <w:szCs w:val="22"/>
        </w:rPr>
        <w:tab/>
        <w:t>Policies and procedures regarding student performance, faculty performance, touring practices, and access to other professional and student performances, both on- and off-campus.</w:t>
      </w:r>
    </w:p>
    <w:p w14:paraId="6B05A98A" w14:textId="45D16018" w:rsidR="00CA0DB5" w:rsidRDefault="00CA0DB5" w:rsidP="00CA0DB5">
      <w:pPr>
        <w:spacing w:after="180"/>
        <w:ind w:left="360" w:right="576" w:hanging="360"/>
        <w:rPr>
          <w:b/>
          <w:sz w:val="22"/>
          <w:szCs w:val="22"/>
        </w:rPr>
      </w:pPr>
      <w:r>
        <w:rPr>
          <w:b/>
          <w:sz w:val="22"/>
          <w:szCs w:val="22"/>
        </w:rPr>
        <w:t>Other Programmatic Activities</w:t>
      </w:r>
    </w:p>
    <w:p w14:paraId="534614AF" w14:textId="657656F8" w:rsidR="00CA0DB5" w:rsidRDefault="004D6479" w:rsidP="00CA0DB5">
      <w:pPr>
        <w:spacing w:after="180"/>
        <w:ind w:left="360"/>
        <w:rPr>
          <w:i/>
          <w:sz w:val="19"/>
          <w:szCs w:val="19"/>
        </w:rPr>
      </w:pPr>
      <w:r>
        <w:rPr>
          <w:i/>
          <w:sz w:val="19"/>
          <w:szCs w:val="19"/>
        </w:rPr>
        <w:t xml:space="preserve">Note: </w:t>
      </w:r>
      <w:r w:rsidR="00CA0DB5">
        <w:rPr>
          <w:i/>
          <w:sz w:val="19"/>
          <w:szCs w:val="19"/>
        </w:rPr>
        <w:t>This portion of the Self-Study should discuss any programmatic activities related to the instructional program that have not already been covered. These include but are not limited to instructional, performance, research</w:t>
      </w:r>
      <w:r w:rsidR="00121B5B">
        <w:rPr>
          <w:i/>
          <w:sz w:val="19"/>
          <w:szCs w:val="19"/>
        </w:rPr>
        <w:t>,</w:t>
      </w:r>
      <w:r w:rsidR="00CA0DB5">
        <w:rPr>
          <w:i/>
          <w:sz w:val="19"/>
          <w:szCs w:val="19"/>
        </w:rPr>
        <w:t xml:space="preserve"> and policy-development activities.</w:t>
      </w:r>
    </w:p>
    <w:p w14:paraId="429459A9" w14:textId="77777777" w:rsidR="00CA0DB5" w:rsidRDefault="00CA0DB5" w:rsidP="00CA0DB5">
      <w:pPr>
        <w:spacing w:after="180"/>
        <w:ind w:left="360"/>
        <w:rPr>
          <w:sz w:val="22"/>
          <w:szCs w:val="22"/>
        </w:rPr>
      </w:pPr>
      <w:r>
        <w:rPr>
          <w:sz w:val="22"/>
          <w:szCs w:val="22"/>
        </w:rPr>
        <w:t xml:space="preserve">Briefly describe any goals, objectives, and activities of the </w:t>
      </w:r>
      <w:r w:rsidR="00F63E14">
        <w:rPr>
          <w:sz w:val="22"/>
          <w:szCs w:val="22"/>
        </w:rPr>
        <w:t>theatre</w:t>
      </w:r>
      <w:r>
        <w:rPr>
          <w:sz w:val="22"/>
          <w:szCs w:val="22"/>
        </w:rPr>
        <w:t xml:space="preserve"> unit involving educational or research institutes, festivals, special service activities, policy studies, special liaisons with other institutions or organizations, etc.</w:t>
      </w:r>
    </w:p>
    <w:p w14:paraId="50408B4D" w14:textId="77777777" w:rsidR="00C215E7" w:rsidRDefault="00C215E7" w:rsidP="00C215E7">
      <w:pPr>
        <w:autoSpaceDN w:val="0"/>
        <w:adjustRightInd w:val="0"/>
        <w:spacing w:after="240"/>
        <w:rPr>
          <w:sz w:val="22"/>
          <w:szCs w:val="22"/>
        </w:rPr>
      </w:pPr>
    </w:p>
    <w:p w14:paraId="572CD9D2" w14:textId="77777777" w:rsidR="00C215E7" w:rsidRDefault="00C215E7" w:rsidP="0067265D">
      <w:pPr>
        <w:autoSpaceDN w:val="0"/>
        <w:adjustRightInd w:val="0"/>
        <w:spacing w:after="240"/>
        <w:ind w:left="1080" w:hanging="360"/>
        <w:rPr>
          <w:sz w:val="22"/>
          <w:szCs w:val="22"/>
        </w:rPr>
        <w:sectPr w:rsidR="00C215E7" w:rsidSect="00C215E7">
          <w:headerReference w:type="default" r:id="rId22"/>
          <w:footnotePr>
            <w:pos w:val="beneathText"/>
          </w:footnotePr>
          <w:pgSz w:w="12240" w:h="15840" w:code="1"/>
          <w:pgMar w:top="1440" w:right="1584" w:bottom="1584" w:left="1584" w:header="720" w:footer="864" w:gutter="0"/>
          <w:cols w:space="720"/>
          <w:docGrid w:linePitch="360"/>
        </w:sectPr>
      </w:pPr>
    </w:p>
    <w:p w14:paraId="6EAD26C0" w14:textId="77777777" w:rsidR="0067265D" w:rsidRDefault="0067265D" w:rsidP="0067265D">
      <w:pPr>
        <w:pStyle w:val="BodyText"/>
        <w:spacing w:after="240"/>
        <w:rPr>
          <w:caps/>
          <w:sz w:val="22"/>
          <w:szCs w:val="22"/>
        </w:rPr>
      </w:pPr>
      <w:r>
        <w:rPr>
          <w:caps/>
          <w:sz w:val="22"/>
          <w:szCs w:val="22"/>
        </w:rPr>
        <w:t>Section II.  Program Futures Analyses</w:t>
      </w:r>
    </w:p>
    <w:p w14:paraId="03B48F50" w14:textId="77777777" w:rsidR="0067265D" w:rsidRDefault="0067265D" w:rsidP="0067265D">
      <w:pPr>
        <w:spacing w:after="180"/>
        <w:rPr>
          <w:b/>
          <w:sz w:val="22"/>
          <w:szCs w:val="22"/>
        </w:rPr>
      </w:pPr>
      <w:r>
        <w:rPr>
          <w:b/>
          <w:i/>
          <w:sz w:val="22"/>
          <w:szCs w:val="22"/>
        </w:rPr>
        <w:t xml:space="preserve">Before proceeding with Section II, please review the following </w:t>
      </w:r>
      <w:r w:rsidR="00B10BB0">
        <w:rPr>
          <w:b/>
          <w:i/>
          <w:sz w:val="22"/>
          <w:szCs w:val="22"/>
        </w:rPr>
        <w:t>5</w:t>
      </w:r>
      <w:r>
        <w:rPr>
          <w:b/>
          <w:i/>
          <w:sz w:val="22"/>
          <w:szCs w:val="22"/>
        </w:rPr>
        <w:t xml:space="preserve"> notes:</w:t>
      </w:r>
    </w:p>
    <w:p w14:paraId="40EA9168" w14:textId="77777777" w:rsidR="0067265D" w:rsidRDefault="0067265D" w:rsidP="004A52B4">
      <w:pPr>
        <w:numPr>
          <w:ilvl w:val="0"/>
          <w:numId w:val="17"/>
        </w:numPr>
        <w:suppressAutoHyphens w:val="0"/>
        <w:autoSpaceDN w:val="0"/>
        <w:adjustRightInd w:val="0"/>
        <w:spacing w:after="160"/>
        <w:rPr>
          <w:sz w:val="22"/>
        </w:rPr>
      </w:pPr>
      <w:r>
        <w:rPr>
          <w:sz w:val="22"/>
        </w:rPr>
        <w:t xml:space="preserve">Program Futures Analysis (Section II) connects futures considerations with operational and contextual issues.  </w:t>
      </w:r>
    </w:p>
    <w:p w14:paraId="01D9161B" w14:textId="77777777" w:rsidR="0067265D" w:rsidRDefault="0067265D" w:rsidP="0067265D">
      <w:pPr>
        <w:spacing w:after="160"/>
        <w:ind w:left="504"/>
        <w:rPr>
          <w:sz w:val="22"/>
        </w:rPr>
      </w:pPr>
      <w:r>
        <w:rPr>
          <w:sz w:val="22"/>
        </w:rPr>
        <w:t xml:space="preserve">Detailed analyses of curricular content and student achievement are provided in the </w:t>
      </w:r>
      <w:r>
        <w:rPr>
          <w:i/>
          <w:sz w:val="22"/>
        </w:rPr>
        <w:t>Instructional Programs Portfolio</w:t>
      </w:r>
      <w:r>
        <w:rPr>
          <w:sz w:val="22"/>
        </w:rPr>
        <w:t xml:space="preserve"> (Section I) of </w:t>
      </w:r>
      <w:r>
        <w:rPr>
          <w:i/>
          <w:sz w:val="22"/>
        </w:rPr>
        <w:t>Format C</w:t>
      </w:r>
      <w:r>
        <w:rPr>
          <w:sz w:val="22"/>
        </w:rPr>
        <w:t>.</w:t>
      </w:r>
    </w:p>
    <w:p w14:paraId="0031BCB0" w14:textId="77777777" w:rsidR="0067265D" w:rsidRDefault="0067265D" w:rsidP="0067265D">
      <w:pPr>
        <w:spacing w:after="160"/>
        <w:ind w:left="504"/>
        <w:rPr>
          <w:sz w:val="22"/>
        </w:rPr>
      </w:pPr>
      <w:r>
        <w:rPr>
          <w:sz w:val="22"/>
        </w:rPr>
        <w:t>The two sections complement but do not duplicate each other.</w:t>
      </w:r>
    </w:p>
    <w:p w14:paraId="0F206C3B" w14:textId="77777777" w:rsidR="0067265D" w:rsidRPr="0067265D" w:rsidRDefault="0067265D" w:rsidP="0067265D">
      <w:pPr>
        <w:spacing w:after="240"/>
        <w:ind w:left="504"/>
        <w:rPr>
          <w:bCs/>
          <w:spacing w:val="-2"/>
          <w:sz w:val="22"/>
          <w:szCs w:val="22"/>
        </w:rPr>
      </w:pPr>
      <w:r w:rsidRPr="0067265D">
        <w:rPr>
          <w:bCs/>
          <w:spacing w:val="-2"/>
          <w:sz w:val="22"/>
          <w:szCs w:val="22"/>
        </w:rPr>
        <w:t xml:space="preserve">The text of Section II provides a succinct analysis of strengths, opportunities, challenges, areas for improvement, and plans for </w:t>
      </w:r>
      <w:r w:rsidRPr="0067265D">
        <w:rPr>
          <w:bCs/>
          <w:i/>
          <w:iCs/>
          <w:spacing w:val="-2"/>
          <w:sz w:val="22"/>
          <w:szCs w:val="22"/>
        </w:rPr>
        <w:t>each</w:t>
      </w:r>
      <w:r w:rsidRPr="0067265D">
        <w:rPr>
          <w:bCs/>
          <w:spacing w:val="-2"/>
          <w:sz w:val="22"/>
          <w:szCs w:val="22"/>
        </w:rPr>
        <w:t xml:space="preserve"> curricular program area in which the institu</w:t>
      </w:r>
      <w:r w:rsidRPr="0067265D">
        <w:rPr>
          <w:bCs/>
          <w:spacing w:val="-2"/>
          <w:sz w:val="22"/>
          <w:szCs w:val="22"/>
        </w:rPr>
        <w:softHyphen/>
        <w:t>tion offers a major.</w:t>
      </w:r>
    </w:p>
    <w:p w14:paraId="69E4D80F" w14:textId="77777777" w:rsidR="0067265D" w:rsidRDefault="0067265D" w:rsidP="004A52B4">
      <w:pPr>
        <w:numPr>
          <w:ilvl w:val="0"/>
          <w:numId w:val="17"/>
        </w:numPr>
        <w:suppressAutoHyphens w:val="0"/>
        <w:autoSpaceDN w:val="0"/>
        <w:adjustRightInd w:val="0"/>
        <w:spacing w:after="160"/>
        <w:rPr>
          <w:sz w:val="22"/>
        </w:rPr>
      </w:pPr>
      <w:r>
        <w:rPr>
          <w:sz w:val="22"/>
        </w:rPr>
        <w:t xml:space="preserve">If only </w:t>
      </w:r>
      <w:r w:rsidRPr="00490C4B">
        <w:rPr>
          <w:sz w:val="22"/>
        </w:rPr>
        <w:t>one program</w:t>
      </w:r>
      <w:r>
        <w:rPr>
          <w:sz w:val="22"/>
        </w:rPr>
        <w:t xml:space="preserve"> is offered </w:t>
      </w:r>
      <w:r w:rsidRPr="00490C4B">
        <w:rPr>
          <w:sz w:val="22"/>
        </w:rPr>
        <w:t>in an area</w:t>
      </w:r>
      <w:r>
        <w:rPr>
          <w:sz w:val="22"/>
        </w:rPr>
        <w:t>, then respond with respect to that degree or program.</w:t>
      </w:r>
    </w:p>
    <w:p w14:paraId="0B41B615" w14:textId="77777777" w:rsidR="0067265D" w:rsidRDefault="0067265D" w:rsidP="0067265D">
      <w:pPr>
        <w:spacing w:after="80"/>
        <w:ind w:left="720"/>
        <w:jc w:val="both"/>
        <w:rPr>
          <w:b/>
          <w:bCs/>
          <w:i/>
          <w:iCs/>
          <w:sz w:val="22"/>
        </w:rPr>
      </w:pPr>
      <w:r>
        <w:rPr>
          <w:b/>
          <w:bCs/>
          <w:i/>
          <w:iCs/>
          <w:sz w:val="22"/>
        </w:rPr>
        <w:t>Program Area Examples:</w:t>
      </w:r>
      <w:r>
        <w:rPr>
          <w:b/>
          <w:bCs/>
          <w:i/>
          <w:iCs/>
          <w:sz w:val="22"/>
        </w:rPr>
        <w:tab/>
      </w:r>
    </w:p>
    <w:p w14:paraId="72F2F60E" w14:textId="77777777" w:rsidR="00D279B3" w:rsidRDefault="00D279B3" w:rsidP="00D279B3">
      <w:pPr>
        <w:ind w:left="2160" w:right="1008" w:hanging="432"/>
        <w:jc w:val="both"/>
        <w:rPr>
          <w:sz w:val="22"/>
        </w:rPr>
      </w:pPr>
      <w:r>
        <w:rPr>
          <w:sz w:val="22"/>
        </w:rPr>
        <w:t>Bachelor of Arts in Theatre</w:t>
      </w:r>
    </w:p>
    <w:p w14:paraId="6DD65A4A" w14:textId="77777777" w:rsidR="00D279B3" w:rsidRDefault="00D279B3" w:rsidP="00D279B3">
      <w:pPr>
        <w:ind w:left="2160" w:right="1008" w:hanging="432"/>
        <w:jc w:val="both"/>
        <w:rPr>
          <w:sz w:val="22"/>
        </w:rPr>
      </w:pPr>
      <w:r>
        <w:rPr>
          <w:sz w:val="22"/>
        </w:rPr>
        <w:t xml:space="preserve">Bachelor of Science in Theatre Education </w:t>
      </w:r>
    </w:p>
    <w:p w14:paraId="5352B59A" w14:textId="77777777" w:rsidR="00D279B3" w:rsidRDefault="00D279B3" w:rsidP="00D279B3">
      <w:pPr>
        <w:ind w:left="2160" w:right="1008" w:hanging="432"/>
        <w:jc w:val="both"/>
        <w:rPr>
          <w:sz w:val="22"/>
        </w:rPr>
      </w:pPr>
      <w:r>
        <w:rPr>
          <w:sz w:val="22"/>
        </w:rPr>
        <w:t>Bachelor of Fine Arts in Design/Technology</w:t>
      </w:r>
    </w:p>
    <w:p w14:paraId="270DC45E" w14:textId="77777777" w:rsidR="00D279B3" w:rsidRPr="00694606" w:rsidRDefault="00D279B3" w:rsidP="00694606">
      <w:pPr>
        <w:ind w:left="2160" w:right="1008" w:hanging="432"/>
        <w:jc w:val="both"/>
        <w:rPr>
          <w:sz w:val="22"/>
        </w:rPr>
      </w:pPr>
      <w:r w:rsidRPr="00694606">
        <w:rPr>
          <w:sz w:val="22"/>
        </w:rPr>
        <w:t>Master of Fine Arts in Scene Design</w:t>
      </w:r>
    </w:p>
    <w:p w14:paraId="56330172" w14:textId="77777777" w:rsidR="0067265D" w:rsidRDefault="0067265D" w:rsidP="00694606">
      <w:pPr>
        <w:ind w:left="2160" w:right="1008" w:hanging="432"/>
        <w:jc w:val="both"/>
        <w:rPr>
          <w:sz w:val="22"/>
        </w:rPr>
      </w:pPr>
      <w:r>
        <w:rPr>
          <w:sz w:val="22"/>
        </w:rPr>
        <w:t>Etc.</w:t>
      </w:r>
    </w:p>
    <w:p w14:paraId="7DCB4E33" w14:textId="77777777" w:rsidR="0067265D" w:rsidRDefault="0067265D" w:rsidP="0067265D">
      <w:pPr>
        <w:ind w:left="2160" w:right="1008" w:hanging="432"/>
        <w:jc w:val="both"/>
        <w:rPr>
          <w:sz w:val="22"/>
        </w:rPr>
      </w:pPr>
    </w:p>
    <w:p w14:paraId="7B83E7EB" w14:textId="77777777" w:rsidR="0067265D" w:rsidRDefault="0067265D" w:rsidP="004A52B4">
      <w:pPr>
        <w:numPr>
          <w:ilvl w:val="0"/>
          <w:numId w:val="17"/>
        </w:numPr>
        <w:suppressAutoHyphens w:val="0"/>
        <w:autoSpaceDN w:val="0"/>
        <w:adjustRightInd w:val="0"/>
        <w:spacing w:after="160"/>
        <w:rPr>
          <w:spacing w:val="-2"/>
          <w:sz w:val="22"/>
        </w:rPr>
      </w:pPr>
      <w:r>
        <w:rPr>
          <w:spacing w:val="-2"/>
          <w:sz w:val="22"/>
        </w:rPr>
        <w:t xml:space="preserve">If the institution offers </w:t>
      </w:r>
      <w:r w:rsidRPr="00490C4B">
        <w:rPr>
          <w:spacing w:val="-2"/>
          <w:sz w:val="22"/>
        </w:rPr>
        <w:t>more than one degree, program, or level in an area,</w:t>
      </w:r>
      <w:r>
        <w:rPr>
          <w:spacing w:val="-2"/>
          <w:sz w:val="22"/>
        </w:rPr>
        <w:t xml:space="preserve"> it is recommended that all be considered together.  </w:t>
      </w:r>
    </w:p>
    <w:p w14:paraId="0E652A12" w14:textId="77777777" w:rsidR="0067265D" w:rsidRDefault="0067265D" w:rsidP="0067265D">
      <w:pPr>
        <w:spacing w:after="80"/>
        <w:ind w:left="720"/>
        <w:jc w:val="both"/>
        <w:rPr>
          <w:b/>
          <w:bCs/>
          <w:i/>
          <w:iCs/>
          <w:sz w:val="22"/>
        </w:rPr>
      </w:pPr>
      <w:r>
        <w:rPr>
          <w:b/>
          <w:bCs/>
          <w:i/>
          <w:iCs/>
          <w:sz w:val="22"/>
        </w:rPr>
        <w:t>Program Area Examples:</w:t>
      </w:r>
      <w:r>
        <w:rPr>
          <w:b/>
          <w:bCs/>
          <w:i/>
          <w:iCs/>
          <w:sz w:val="22"/>
        </w:rPr>
        <w:tab/>
      </w:r>
    </w:p>
    <w:p w14:paraId="5A0BA637" w14:textId="77777777" w:rsidR="00694606" w:rsidRDefault="00694606" w:rsidP="00694606">
      <w:pPr>
        <w:ind w:left="2160" w:right="1008" w:hanging="432"/>
        <w:jc w:val="both"/>
        <w:rPr>
          <w:sz w:val="22"/>
        </w:rPr>
      </w:pPr>
      <w:r>
        <w:rPr>
          <w:sz w:val="22"/>
        </w:rPr>
        <w:t>Liberal Arts Majors (i.e., B.A., B.S.)</w:t>
      </w:r>
    </w:p>
    <w:p w14:paraId="0BF4763B" w14:textId="77777777" w:rsidR="00694606" w:rsidRDefault="00694606" w:rsidP="00694606">
      <w:pPr>
        <w:ind w:left="2160" w:right="1008" w:hanging="432"/>
        <w:jc w:val="both"/>
        <w:rPr>
          <w:sz w:val="22"/>
        </w:rPr>
      </w:pPr>
      <w:r>
        <w:rPr>
          <w:sz w:val="22"/>
        </w:rPr>
        <w:t>Performance Majors (i.e., Dip., B.F.A., M.F.A., as applicable)</w:t>
      </w:r>
    </w:p>
    <w:p w14:paraId="3C687EA4" w14:textId="77777777" w:rsidR="00694606" w:rsidRDefault="00694606" w:rsidP="00694606">
      <w:pPr>
        <w:ind w:left="2160" w:right="1008" w:hanging="432"/>
        <w:jc w:val="both"/>
        <w:rPr>
          <w:sz w:val="22"/>
        </w:rPr>
      </w:pPr>
      <w:r>
        <w:rPr>
          <w:sz w:val="22"/>
        </w:rPr>
        <w:t>Theatre Production Majors (i.e., Dip., B.F.A., M.F.A., as applicable)</w:t>
      </w:r>
    </w:p>
    <w:p w14:paraId="0FCF1ED1" w14:textId="77777777" w:rsidR="00694606" w:rsidRPr="00694606" w:rsidRDefault="00694606" w:rsidP="00694606">
      <w:pPr>
        <w:ind w:left="2160" w:right="1008" w:hanging="432"/>
        <w:jc w:val="both"/>
        <w:rPr>
          <w:sz w:val="22"/>
        </w:rPr>
      </w:pPr>
      <w:r w:rsidRPr="00694606">
        <w:rPr>
          <w:sz w:val="22"/>
        </w:rPr>
        <w:t>Theatre Education Majors (i.e., B.A., B.S., B.F.A., M.A., M.S., M.F.A., Ph.D., Ed.D., as applicable)</w:t>
      </w:r>
    </w:p>
    <w:p w14:paraId="17DDE51C" w14:textId="77777777" w:rsidR="00694606" w:rsidRDefault="00694606" w:rsidP="00694606">
      <w:pPr>
        <w:ind w:left="2160" w:right="1008" w:hanging="432"/>
        <w:jc w:val="both"/>
        <w:rPr>
          <w:sz w:val="22"/>
        </w:rPr>
      </w:pPr>
      <w:r>
        <w:rPr>
          <w:sz w:val="22"/>
        </w:rPr>
        <w:t>Community Education Programs</w:t>
      </w:r>
    </w:p>
    <w:p w14:paraId="36AB2AF4" w14:textId="77777777" w:rsidR="0067265D" w:rsidRDefault="0067265D" w:rsidP="00694606">
      <w:pPr>
        <w:ind w:left="2160" w:right="1008" w:hanging="432"/>
        <w:jc w:val="both"/>
        <w:rPr>
          <w:sz w:val="22"/>
        </w:rPr>
      </w:pPr>
      <w:r>
        <w:rPr>
          <w:sz w:val="22"/>
        </w:rPr>
        <w:t>Etc.</w:t>
      </w:r>
    </w:p>
    <w:p w14:paraId="5F9BACED" w14:textId="77777777" w:rsidR="0067265D" w:rsidRDefault="0067265D" w:rsidP="0067265D">
      <w:pPr>
        <w:ind w:left="2160" w:right="1008" w:hanging="432"/>
        <w:jc w:val="both"/>
        <w:rPr>
          <w:sz w:val="22"/>
        </w:rPr>
      </w:pPr>
    </w:p>
    <w:p w14:paraId="7245FB94" w14:textId="77777777" w:rsidR="0067265D" w:rsidRDefault="0067265D" w:rsidP="0067265D">
      <w:pPr>
        <w:spacing w:after="200"/>
        <w:ind w:left="504"/>
        <w:rPr>
          <w:sz w:val="22"/>
        </w:rPr>
      </w:pPr>
      <w:r>
        <w:rPr>
          <w:sz w:val="22"/>
        </w:rPr>
        <w:t>However, if the institution finds it useful to respond for each degree program in any or all program areas, please do so.</w:t>
      </w:r>
    </w:p>
    <w:p w14:paraId="01D143CC" w14:textId="77777777" w:rsidR="0067265D" w:rsidRDefault="00B10BB0" w:rsidP="004A52B4">
      <w:pPr>
        <w:numPr>
          <w:ilvl w:val="0"/>
          <w:numId w:val="17"/>
        </w:numPr>
        <w:suppressAutoHyphens w:val="0"/>
        <w:autoSpaceDN w:val="0"/>
        <w:adjustRightInd w:val="0"/>
        <w:spacing w:after="200"/>
        <w:rPr>
          <w:spacing w:val="-2"/>
          <w:sz w:val="22"/>
        </w:rPr>
      </w:pPr>
      <w:r>
        <w:rPr>
          <w:spacing w:val="-2"/>
          <w:sz w:val="22"/>
        </w:rPr>
        <w:t xml:space="preserve">Master of Fine Arts and </w:t>
      </w:r>
      <w:r w:rsidR="0067265D">
        <w:rPr>
          <w:spacing w:val="-2"/>
          <w:sz w:val="22"/>
        </w:rPr>
        <w:t xml:space="preserve">Doctoral degree-granting institutions or institutions with large, separately managed </w:t>
      </w:r>
      <w:r w:rsidR="00F63E14">
        <w:rPr>
          <w:spacing w:val="-2"/>
          <w:sz w:val="22"/>
        </w:rPr>
        <w:t>theatre</w:t>
      </w:r>
      <w:r w:rsidR="0067265D">
        <w:rPr>
          <w:spacing w:val="-2"/>
          <w:sz w:val="22"/>
        </w:rPr>
        <w:t xml:space="preserve"> libraries are encouraged to evaluate the library as a separate program area.</w:t>
      </w:r>
    </w:p>
    <w:p w14:paraId="5422934B" w14:textId="77777777" w:rsidR="0067265D" w:rsidRDefault="0067265D" w:rsidP="004A52B4">
      <w:pPr>
        <w:numPr>
          <w:ilvl w:val="0"/>
          <w:numId w:val="17"/>
        </w:numPr>
        <w:suppressAutoHyphens w:val="0"/>
        <w:autoSpaceDN w:val="0"/>
        <w:adjustRightInd w:val="0"/>
        <w:spacing w:after="240"/>
        <w:rPr>
          <w:sz w:val="22"/>
        </w:rPr>
      </w:pPr>
      <w:r>
        <w:rPr>
          <w:sz w:val="22"/>
        </w:rPr>
        <w:t xml:space="preserve">Any program such as undergraduate </w:t>
      </w:r>
      <w:r w:rsidR="00F63E14">
        <w:rPr>
          <w:sz w:val="22"/>
        </w:rPr>
        <w:t>theatre</w:t>
      </w:r>
      <w:r w:rsidR="00B10BB0">
        <w:rPr>
          <w:sz w:val="22"/>
        </w:rPr>
        <w:t xml:space="preserve"> </w:t>
      </w:r>
      <w:r>
        <w:rPr>
          <w:sz w:val="22"/>
        </w:rPr>
        <w:t xml:space="preserve">history, </w:t>
      </w:r>
      <w:r w:rsidR="00B10BB0">
        <w:rPr>
          <w:sz w:val="22"/>
        </w:rPr>
        <w:t xml:space="preserve">performance, </w:t>
      </w:r>
      <w:r>
        <w:rPr>
          <w:sz w:val="22"/>
        </w:rPr>
        <w:t>etc., may also be considered as a program area if the institution wishes.</w:t>
      </w:r>
    </w:p>
    <w:p w14:paraId="4D798834" w14:textId="77777777" w:rsidR="0067265D" w:rsidRDefault="0067265D" w:rsidP="00726D80">
      <w:pPr>
        <w:pStyle w:val="BodyText"/>
        <w:spacing w:after="180"/>
        <w:rPr>
          <w:sz w:val="22"/>
          <w:szCs w:val="22"/>
        </w:rPr>
      </w:pPr>
      <w:r>
        <w:rPr>
          <w:sz w:val="23"/>
        </w:rPr>
        <w:br w:type="page"/>
      </w:r>
      <w:r>
        <w:rPr>
          <w:caps/>
          <w:sz w:val="22"/>
          <w:szCs w:val="22"/>
        </w:rPr>
        <w:t>Section II.  Program Futures Analyses (</w:t>
      </w:r>
      <w:r>
        <w:rPr>
          <w:sz w:val="22"/>
          <w:szCs w:val="22"/>
        </w:rPr>
        <w:t>continued)</w:t>
      </w:r>
    </w:p>
    <w:p w14:paraId="4A6B0935" w14:textId="77777777" w:rsidR="0067265D" w:rsidRDefault="0067265D" w:rsidP="0067265D">
      <w:pPr>
        <w:pStyle w:val="Heading9"/>
        <w:numPr>
          <w:ilvl w:val="0"/>
          <w:numId w:val="0"/>
        </w:numPr>
        <w:jc w:val="left"/>
        <w:rPr>
          <w:b w:val="0"/>
          <w:sz w:val="22"/>
          <w:szCs w:val="22"/>
        </w:rPr>
      </w:pPr>
      <w:r>
        <w:rPr>
          <w:b w:val="0"/>
          <w:sz w:val="22"/>
          <w:szCs w:val="22"/>
        </w:rPr>
        <w:t>Complete the following analysis for each curricular program area in which the institution offers a major and any other programs the institution wishes to include. Indicate the specific degree or program area being considered. I</w:t>
      </w:r>
      <w:r>
        <w:rPr>
          <w:b w:val="0"/>
          <w:iCs/>
          <w:sz w:val="22"/>
          <w:szCs w:val="22"/>
        </w:rPr>
        <w:t>ndicate all degrees or programs included in the program area.</w:t>
      </w:r>
    </w:p>
    <w:p w14:paraId="074D19B0" w14:textId="77777777" w:rsidR="0067265D" w:rsidRDefault="0067265D" w:rsidP="0067265D">
      <w:pPr>
        <w:spacing w:after="180"/>
        <w:rPr>
          <w:b/>
          <w:bCs/>
          <w:sz w:val="22"/>
          <w:szCs w:val="22"/>
        </w:rPr>
      </w:pPr>
      <w:r>
        <w:rPr>
          <w:b/>
          <w:bCs/>
          <w:sz w:val="22"/>
          <w:szCs w:val="22"/>
        </w:rPr>
        <w:t>For each curricular program area,</w:t>
      </w:r>
    </w:p>
    <w:p w14:paraId="33DF29D7" w14:textId="77777777" w:rsidR="0067265D" w:rsidRDefault="0067265D" w:rsidP="0067265D">
      <w:pPr>
        <w:spacing w:after="240"/>
        <w:ind w:left="360" w:hanging="360"/>
        <w:rPr>
          <w:b/>
          <w:bCs/>
          <w:sz w:val="22"/>
          <w:szCs w:val="22"/>
        </w:rPr>
        <w:sectPr w:rsidR="0067265D" w:rsidSect="00C215E7">
          <w:headerReference w:type="default" r:id="rId23"/>
          <w:footnotePr>
            <w:pos w:val="beneathText"/>
          </w:footnotePr>
          <w:pgSz w:w="12240" w:h="15840" w:code="1"/>
          <w:pgMar w:top="1440" w:right="1584" w:bottom="1584" w:left="1584" w:header="1008" w:footer="864" w:gutter="0"/>
          <w:cols w:space="720"/>
          <w:docGrid w:linePitch="360"/>
        </w:sectPr>
      </w:pPr>
    </w:p>
    <w:p w14:paraId="1354D9BA" w14:textId="77777777" w:rsidR="0067265D" w:rsidRDefault="0067265D" w:rsidP="00726D80">
      <w:pPr>
        <w:spacing w:after="120"/>
        <w:ind w:left="360" w:hanging="360"/>
        <w:rPr>
          <w:b/>
          <w:bCs/>
          <w:sz w:val="22"/>
          <w:szCs w:val="22"/>
        </w:rPr>
      </w:pPr>
      <w:r>
        <w:rPr>
          <w:b/>
          <w:bCs/>
          <w:sz w:val="22"/>
          <w:szCs w:val="22"/>
        </w:rPr>
        <w:t>Please write a brief essay that considers:</w:t>
      </w:r>
    </w:p>
    <w:p w14:paraId="39316606" w14:textId="77777777" w:rsidR="0067265D" w:rsidRDefault="00C87F5A" w:rsidP="00726D80">
      <w:pPr>
        <w:suppressAutoHyphens w:val="0"/>
        <w:autoSpaceDN w:val="0"/>
        <w:adjustRightInd w:val="0"/>
        <w:spacing w:after="20"/>
        <w:ind w:left="792" w:hanging="360"/>
        <w:rPr>
          <w:sz w:val="22"/>
          <w:szCs w:val="22"/>
        </w:rPr>
      </w:pPr>
      <w:r w:rsidRPr="00567E56">
        <w:rPr>
          <w:rFonts w:ascii="Monotype Sorts" w:hAnsi="Monotype Sorts"/>
          <w:sz w:val="22"/>
          <w:szCs w:val="22"/>
        </w:rPr>
        <w:sym w:font="Wingdings" w:char="F072"/>
      </w:r>
      <w:r>
        <w:rPr>
          <w:rFonts w:ascii="Monotype Sorts" w:hAnsi="Monotype Sorts"/>
          <w:sz w:val="22"/>
          <w:szCs w:val="22"/>
        </w:rPr>
        <w:tab/>
      </w:r>
      <w:r w:rsidR="0067265D">
        <w:rPr>
          <w:sz w:val="22"/>
          <w:szCs w:val="22"/>
        </w:rPr>
        <w:t>Strengths</w:t>
      </w:r>
    </w:p>
    <w:p w14:paraId="3723C986" w14:textId="77777777" w:rsidR="0067265D" w:rsidRDefault="00567E56" w:rsidP="00726D80">
      <w:pPr>
        <w:suppressAutoHyphens w:val="0"/>
        <w:autoSpaceDN w:val="0"/>
        <w:adjustRightInd w:val="0"/>
        <w:spacing w:after="20"/>
        <w:ind w:left="792" w:hanging="360"/>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Opportunities</w:t>
      </w:r>
    </w:p>
    <w:p w14:paraId="72F6EF3F" w14:textId="77777777" w:rsidR="0067265D" w:rsidRDefault="00567E56" w:rsidP="00726D80">
      <w:pPr>
        <w:suppressAutoHyphens w:val="0"/>
        <w:autoSpaceDN w:val="0"/>
        <w:adjustRightInd w:val="0"/>
        <w:spacing w:after="20"/>
        <w:ind w:left="792" w:hanging="360"/>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Challenges</w:t>
      </w:r>
    </w:p>
    <w:p w14:paraId="06452E5D" w14:textId="77777777" w:rsidR="0067265D" w:rsidRDefault="00567E56" w:rsidP="00726D80">
      <w:pPr>
        <w:suppressAutoHyphens w:val="0"/>
        <w:autoSpaceDN w:val="0"/>
        <w:adjustRightInd w:val="0"/>
        <w:spacing w:after="20"/>
        <w:ind w:left="792" w:hanging="360"/>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Specific areas for improvement</w:t>
      </w:r>
    </w:p>
    <w:p w14:paraId="27105D9C" w14:textId="77777777" w:rsidR="0067265D" w:rsidRDefault="00567E56" w:rsidP="00726D80">
      <w:pPr>
        <w:suppressAutoHyphens w:val="0"/>
        <w:autoSpaceDN w:val="0"/>
        <w:adjustRightInd w:val="0"/>
        <w:spacing w:after="180"/>
        <w:ind w:left="792" w:hanging="360"/>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Plans for addressing or completing improvements, taking advantage of opportunities, meeting challenges</w:t>
      </w:r>
    </w:p>
    <w:p w14:paraId="39E3E983" w14:textId="77777777" w:rsidR="0067265D" w:rsidRDefault="0067265D" w:rsidP="0067265D">
      <w:pPr>
        <w:spacing w:after="80"/>
        <w:ind w:left="288"/>
        <w:rPr>
          <w:b/>
          <w:bCs/>
          <w:sz w:val="22"/>
          <w:szCs w:val="22"/>
        </w:rPr>
      </w:pPr>
      <w:r>
        <w:rPr>
          <w:b/>
          <w:bCs/>
          <w:sz w:val="22"/>
          <w:szCs w:val="22"/>
        </w:rPr>
        <w:t xml:space="preserve">Please Note:  </w:t>
      </w:r>
    </w:p>
    <w:p w14:paraId="77821722" w14:textId="6776FC2B" w:rsidR="0067265D" w:rsidRDefault="0067265D" w:rsidP="004A52B4">
      <w:pPr>
        <w:numPr>
          <w:ilvl w:val="0"/>
          <w:numId w:val="16"/>
        </w:numPr>
        <w:pBdr>
          <w:top w:val="single" w:sz="4" w:space="5" w:color="auto"/>
          <w:left w:val="single" w:sz="4" w:space="4" w:color="auto"/>
          <w:bottom w:val="single" w:sz="4" w:space="5" w:color="auto"/>
          <w:right w:val="single" w:sz="4" w:space="4" w:color="auto"/>
        </w:pBdr>
        <w:suppressAutoHyphens w:val="0"/>
        <w:autoSpaceDN w:val="0"/>
        <w:adjustRightInd w:val="0"/>
        <w:spacing w:after="120"/>
        <w:rPr>
          <w:spacing w:val="-2"/>
          <w:sz w:val="22"/>
          <w:szCs w:val="22"/>
        </w:rPr>
      </w:pPr>
      <w:r>
        <w:rPr>
          <w:spacing w:val="-2"/>
          <w:sz w:val="22"/>
          <w:szCs w:val="22"/>
        </w:rPr>
        <w:t>Indicate in your response under “Challenges” and/or “Specific areas for improvement” any concern about present or continuing com</w:t>
      </w:r>
      <w:r>
        <w:rPr>
          <w:spacing w:val="-2"/>
          <w:sz w:val="22"/>
          <w:szCs w:val="22"/>
        </w:rPr>
        <w:softHyphen/>
        <w:t xml:space="preserve">pliance with </w:t>
      </w:r>
      <w:r w:rsidR="00F63E14">
        <w:rPr>
          <w:spacing w:val="-2"/>
          <w:sz w:val="22"/>
          <w:szCs w:val="22"/>
        </w:rPr>
        <w:t>NAST</w:t>
      </w:r>
      <w:r>
        <w:rPr>
          <w:spacing w:val="-2"/>
          <w:sz w:val="22"/>
          <w:szCs w:val="22"/>
        </w:rPr>
        <w:t xml:space="preserve"> operational </w:t>
      </w:r>
      <w:r w:rsidR="004D6479">
        <w:rPr>
          <w:spacing w:val="-2"/>
          <w:sz w:val="22"/>
          <w:szCs w:val="22"/>
        </w:rPr>
        <w:t xml:space="preserve">standards </w:t>
      </w:r>
      <w:r>
        <w:rPr>
          <w:spacing w:val="-2"/>
          <w:sz w:val="22"/>
          <w:szCs w:val="22"/>
        </w:rPr>
        <w:t>regarding items A. through N. and P. to the right.</w:t>
      </w:r>
    </w:p>
    <w:p w14:paraId="54BE7DAB" w14:textId="77777777" w:rsidR="0067265D" w:rsidRDefault="0067265D" w:rsidP="004A52B4">
      <w:pPr>
        <w:numPr>
          <w:ilvl w:val="0"/>
          <w:numId w:val="16"/>
        </w:numPr>
        <w:pBdr>
          <w:top w:val="single" w:sz="4" w:space="5" w:color="auto"/>
          <w:left w:val="single" w:sz="4" w:space="4" w:color="auto"/>
          <w:bottom w:val="single" w:sz="4" w:space="5" w:color="auto"/>
          <w:right w:val="single" w:sz="4" w:space="4" w:color="auto"/>
        </w:pBdr>
        <w:tabs>
          <w:tab w:val="left" w:pos="3150"/>
        </w:tabs>
        <w:suppressAutoHyphens w:val="0"/>
        <w:autoSpaceDN w:val="0"/>
        <w:adjustRightInd w:val="0"/>
        <w:spacing w:after="120"/>
        <w:rPr>
          <w:sz w:val="22"/>
          <w:szCs w:val="22"/>
        </w:rPr>
      </w:pPr>
      <w:r>
        <w:rPr>
          <w:sz w:val="22"/>
          <w:szCs w:val="22"/>
        </w:rPr>
        <w:t>If you choose to address specific cur</w:t>
      </w:r>
      <w:r>
        <w:rPr>
          <w:sz w:val="22"/>
          <w:szCs w:val="22"/>
        </w:rPr>
        <w:softHyphen/>
        <w:t xml:space="preserve">riculum issues under “Challenges,” “Specific areas for improvement,” or “Plans for addressing or completing improvements…,” please reference, but do not duplicate, information provided in the </w:t>
      </w:r>
      <w:r>
        <w:rPr>
          <w:i/>
          <w:sz w:val="22"/>
          <w:szCs w:val="22"/>
        </w:rPr>
        <w:t>Instructional Programs Portfolio</w:t>
      </w:r>
      <w:r>
        <w:rPr>
          <w:sz w:val="22"/>
          <w:szCs w:val="22"/>
        </w:rPr>
        <w:t>.</w:t>
      </w:r>
    </w:p>
    <w:p w14:paraId="2AE7EEF3" w14:textId="6B6C257A" w:rsidR="0067265D" w:rsidRDefault="0067265D" w:rsidP="004A52B4">
      <w:pPr>
        <w:numPr>
          <w:ilvl w:val="0"/>
          <w:numId w:val="16"/>
        </w:numPr>
        <w:pBdr>
          <w:top w:val="single" w:sz="4" w:space="5" w:color="auto"/>
          <w:left w:val="single" w:sz="4" w:space="4" w:color="auto"/>
          <w:bottom w:val="single" w:sz="4" w:space="5" w:color="auto"/>
          <w:right w:val="single" w:sz="4" w:space="4" w:color="auto"/>
        </w:pBdr>
        <w:suppressAutoHyphens w:val="0"/>
        <w:autoSpaceDN w:val="0"/>
        <w:adjustRightInd w:val="0"/>
        <w:spacing w:after="120"/>
        <w:rPr>
          <w:sz w:val="22"/>
          <w:szCs w:val="22"/>
        </w:rPr>
      </w:pPr>
      <w:r>
        <w:rPr>
          <w:sz w:val="22"/>
          <w:szCs w:val="22"/>
        </w:rPr>
        <w:t xml:space="preserve">See the current </w:t>
      </w:r>
      <w:r w:rsidR="00F63E14">
        <w:rPr>
          <w:sz w:val="22"/>
          <w:szCs w:val="22"/>
        </w:rPr>
        <w:t>NAST</w:t>
      </w:r>
      <w:r>
        <w:rPr>
          <w:sz w:val="22"/>
          <w:szCs w:val="22"/>
        </w:rPr>
        <w:t xml:space="preserve"> </w:t>
      </w:r>
      <w:r>
        <w:rPr>
          <w:i/>
          <w:iCs/>
          <w:sz w:val="22"/>
          <w:szCs w:val="22"/>
        </w:rPr>
        <w:t>Handbook</w:t>
      </w:r>
      <w:r>
        <w:rPr>
          <w:sz w:val="22"/>
          <w:szCs w:val="22"/>
        </w:rPr>
        <w:t xml:space="preserve"> for all </w:t>
      </w:r>
      <w:r w:rsidR="004D6479">
        <w:rPr>
          <w:sz w:val="22"/>
          <w:szCs w:val="22"/>
        </w:rPr>
        <w:t>standards</w:t>
      </w:r>
      <w:r>
        <w:rPr>
          <w:sz w:val="22"/>
          <w:szCs w:val="22"/>
        </w:rPr>
        <w:t>, including those regarding A. through N. and P. to the right.</w:t>
      </w:r>
    </w:p>
    <w:p w14:paraId="1EC6B459" w14:textId="77777777" w:rsidR="0067265D" w:rsidRPr="00C215E7" w:rsidRDefault="0067265D" w:rsidP="004A52B4">
      <w:pPr>
        <w:numPr>
          <w:ilvl w:val="0"/>
          <w:numId w:val="16"/>
        </w:numPr>
        <w:pBdr>
          <w:top w:val="single" w:sz="4" w:space="5" w:color="auto"/>
          <w:left w:val="single" w:sz="4" w:space="4" w:color="auto"/>
          <w:bottom w:val="single" w:sz="4" w:space="5" w:color="auto"/>
          <w:right w:val="single" w:sz="4" w:space="4" w:color="auto"/>
        </w:pBdr>
        <w:suppressAutoHyphens w:val="0"/>
        <w:autoSpaceDN w:val="0"/>
        <w:adjustRightInd w:val="0"/>
        <w:spacing w:after="180"/>
        <w:rPr>
          <w:spacing w:val="-2"/>
          <w:sz w:val="22"/>
          <w:szCs w:val="22"/>
        </w:rPr>
      </w:pPr>
      <w:r w:rsidRPr="00C215E7">
        <w:rPr>
          <w:spacing w:val="-2"/>
          <w:sz w:val="22"/>
          <w:szCs w:val="22"/>
        </w:rPr>
        <w:t xml:space="preserve">For optional sets of questions that may be useful for your review and/or written presentation, see “Optional </w:t>
      </w:r>
      <w:r w:rsidR="00C87F5A" w:rsidRPr="00C215E7">
        <w:rPr>
          <w:spacing w:val="-2"/>
          <w:sz w:val="22"/>
          <w:szCs w:val="22"/>
        </w:rPr>
        <w:t>Supple</w:t>
      </w:r>
      <w:r w:rsidR="00C215E7">
        <w:rPr>
          <w:spacing w:val="-2"/>
          <w:sz w:val="22"/>
          <w:szCs w:val="22"/>
        </w:rPr>
        <w:softHyphen/>
      </w:r>
      <w:r w:rsidR="00C87F5A" w:rsidRPr="00C215E7">
        <w:rPr>
          <w:spacing w:val="-2"/>
          <w:sz w:val="22"/>
          <w:szCs w:val="22"/>
        </w:rPr>
        <w:t>mental Questions</w:t>
      </w:r>
      <w:r w:rsidRPr="00C215E7">
        <w:rPr>
          <w:spacing w:val="-2"/>
          <w:sz w:val="22"/>
          <w:szCs w:val="22"/>
        </w:rPr>
        <w:t>” in the “General Instructions” section of this document.</w:t>
      </w:r>
    </w:p>
    <w:p w14:paraId="48018C87" w14:textId="77777777" w:rsidR="0067265D" w:rsidRDefault="0067265D" w:rsidP="00726D80">
      <w:pPr>
        <w:spacing w:after="120"/>
        <w:rPr>
          <w:b/>
          <w:bCs/>
          <w:sz w:val="22"/>
          <w:szCs w:val="22"/>
        </w:rPr>
      </w:pPr>
      <w:r>
        <w:rPr>
          <w:sz w:val="23"/>
        </w:rPr>
        <w:br w:type="column"/>
      </w:r>
      <w:r>
        <w:rPr>
          <w:b/>
          <w:bCs/>
          <w:sz w:val="22"/>
          <w:szCs w:val="22"/>
        </w:rPr>
        <w:t>Refer to the following issues, as applicable:</w:t>
      </w:r>
    </w:p>
    <w:p w14:paraId="7E78FAD8" w14:textId="64E695BC" w:rsidR="0067265D" w:rsidRDefault="0067265D" w:rsidP="00726D80">
      <w:pPr>
        <w:spacing w:after="80"/>
        <w:ind w:left="360" w:hanging="360"/>
        <w:rPr>
          <w:sz w:val="22"/>
        </w:rPr>
      </w:pPr>
      <w:r>
        <w:rPr>
          <w:sz w:val="22"/>
        </w:rPr>
        <w:t>A.</w:t>
      </w:r>
      <w:r>
        <w:rPr>
          <w:sz w:val="22"/>
        </w:rPr>
        <w:tab/>
        <w:t xml:space="preserve">Purposes </w:t>
      </w:r>
      <w:r w:rsidR="004D6479">
        <w:rPr>
          <w:sz w:val="22"/>
        </w:rPr>
        <w:t xml:space="preserve">of the </w:t>
      </w:r>
      <w:r>
        <w:rPr>
          <w:sz w:val="22"/>
        </w:rPr>
        <w:t>Institution</w:t>
      </w:r>
      <w:r w:rsidR="004D6479">
        <w:rPr>
          <w:sz w:val="22"/>
        </w:rPr>
        <w:t xml:space="preserve"> and </w:t>
      </w:r>
      <w:r w:rsidR="00F63E14">
        <w:rPr>
          <w:sz w:val="22"/>
        </w:rPr>
        <w:t>Theatre</w:t>
      </w:r>
      <w:r>
        <w:rPr>
          <w:sz w:val="22"/>
        </w:rPr>
        <w:t xml:space="preserve"> Unit</w:t>
      </w:r>
    </w:p>
    <w:p w14:paraId="023C2E94" w14:textId="77777777" w:rsidR="0067265D" w:rsidRDefault="0067265D" w:rsidP="00726D80">
      <w:pPr>
        <w:spacing w:after="80"/>
        <w:ind w:left="360" w:hanging="360"/>
        <w:rPr>
          <w:sz w:val="22"/>
        </w:rPr>
      </w:pPr>
      <w:r>
        <w:rPr>
          <w:sz w:val="22"/>
        </w:rPr>
        <w:t>B.</w:t>
      </w:r>
      <w:r>
        <w:rPr>
          <w:sz w:val="22"/>
        </w:rPr>
        <w:tab/>
        <w:t>Size and Scope</w:t>
      </w:r>
    </w:p>
    <w:p w14:paraId="59D38BDA" w14:textId="77777777" w:rsidR="0067265D" w:rsidRDefault="0067265D" w:rsidP="00726D80">
      <w:pPr>
        <w:spacing w:after="80"/>
        <w:ind w:left="360" w:hanging="360"/>
        <w:rPr>
          <w:sz w:val="22"/>
        </w:rPr>
      </w:pPr>
      <w:r>
        <w:rPr>
          <w:sz w:val="22"/>
        </w:rPr>
        <w:t>C.</w:t>
      </w:r>
      <w:r>
        <w:rPr>
          <w:sz w:val="22"/>
        </w:rPr>
        <w:tab/>
        <w:t>Finances</w:t>
      </w:r>
    </w:p>
    <w:p w14:paraId="23A90ADB" w14:textId="0AFB24B7" w:rsidR="0067265D" w:rsidRDefault="0067265D" w:rsidP="00726D80">
      <w:pPr>
        <w:spacing w:after="80"/>
        <w:ind w:left="360" w:hanging="360"/>
        <w:rPr>
          <w:sz w:val="22"/>
        </w:rPr>
      </w:pPr>
      <w:r>
        <w:rPr>
          <w:sz w:val="22"/>
        </w:rPr>
        <w:t>D.</w:t>
      </w:r>
      <w:r>
        <w:rPr>
          <w:sz w:val="22"/>
        </w:rPr>
        <w:tab/>
        <w:t>Governance</w:t>
      </w:r>
      <w:r w:rsidR="004D6479">
        <w:rPr>
          <w:sz w:val="22"/>
        </w:rPr>
        <w:t xml:space="preserve"> and Administration</w:t>
      </w:r>
    </w:p>
    <w:p w14:paraId="27124A2D" w14:textId="77777777" w:rsidR="0067265D" w:rsidRDefault="0067265D" w:rsidP="00726D80">
      <w:pPr>
        <w:spacing w:after="80"/>
        <w:ind w:left="360" w:hanging="360"/>
        <w:rPr>
          <w:sz w:val="22"/>
        </w:rPr>
      </w:pPr>
      <w:r>
        <w:rPr>
          <w:sz w:val="22"/>
        </w:rPr>
        <w:t>E.</w:t>
      </w:r>
      <w:r>
        <w:rPr>
          <w:sz w:val="22"/>
        </w:rPr>
        <w:tab/>
        <w:t>Faculty and Staff</w:t>
      </w:r>
    </w:p>
    <w:p w14:paraId="03B4794B" w14:textId="6B1343E4" w:rsidR="0067265D" w:rsidRDefault="0067265D" w:rsidP="00726D80">
      <w:pPr>
        <w:spacing w:after="80"/>
        <w:ind w:left="360" w:hanging="360"/>
        <w:rPr>
          <w:sz w:val="22"/>
        </w:rPr>
      </w:pPr>
      <w:r>
        <w:rPr>
          <w:sz w:val="22"/>
        </w:rPr>
        <w:t>F.</w:t>
      </w:r>
      <w:r>
        <w:rPr>
          <w:sz w:val="22"/>
        </w:rPr>
        <w:tab/>
        <w:t xml:space="preserve">Facilities, Equipment, </w:t>
      </w:r>
      <w:r w:rsidR="0012234F">
        <w:rPr>
          <w:sz w:val="22"/>
        </w:rPr>
        <w:t xml:space="preserve">Technology, </w:t>
      </w:r>
      <w:r>
        <w:rPr>
          <w:sz w:val="22"/>
        </w:rPr>
        <w:t>Health, and Safety</w:t>
      </w:r>
    </w:p>
    <w:p w14:paraId="3D9DD6A9" w14:textId="77777777" w:rsidR="0067265D" w:rsidRDefault="0067265D" w:rsidP="00726D80">
      <w:pPr>
        <w:spacing w:after="80"/>
        <w:ind w:left="360" w:hanging="360"/>
        <w:rPr>
          <w:sz w:val="22"/>
        </w:rPr>
      </w:pPr>
      <w:r>
        <w:rPr>
          <w:sz w:val="22"/>
        </w:rPr>
        <w:t>G.</w:t>
      </w:r>
      <w:r>
        <w:rPr>
          <w:sz w:val="22"/>
        </w:rPr>
        <w:tab/>
        <w:t>Library and Learning Resources</w:t>
      </w:r>
    </w:p>
    <w:p w14:paraId="6B40F5DF" w14:textId="77777777" w:rsidR="0067265D" w:rsidRDefault="0067265D" w:rsidP="00726D80">
      <w:pPr>
        <w:pStyle w:val="BodyTextIndent3"/>
        <w:spacing w:after="80"/>
        <w:jc w:val="left"/>
        <w:rPr>
          <w:sz w:val="22"/>
        </w:rPr>
      </w:pPr>
      <w:r>
        <w:rPr>
          <w:sz w:val="22"/>
        </w:rPr>
        <w:t>H.</w:t>
      </w:r>
      <w:r>
        <w:rPr>
          <w:sz w:val="22"/>
        </w:rPr>
        <w:tab/>
        <w:t>Recruitment, Admission–Retention, Record Keeping, and Advisement</w:t>
      </w:r>
    </w:p>
    <w:p w14:paraId="36255C1B" w14:textId="77777777" w:rsidR="0067265D" w:rsidRDefault="0067265D" w:rsidP="00726D80">
      <w:pPr>
        <w:spacing w:after="80"/>
        <w:ind w:left="360" w:hanging="360"/>
        <w:rPr>
          <w:sz w:val="22"/>
        </w:rPr>
      </w:pPr>
      <w:r>
        <w:rPr>
          <w:sz w:val="22"/>
        </w:rPr>
        <w:t>I.</w:t>
      </w:r>
      <w:r>
        <w:rPr>
          <w:sz w:val="22"/>
        </w:rPr>
        <w:tab/>
        <w:t>Credit and Time Requirements</w:t>
      </w:r>
    </w:p>
    <w:p w14:paraId="524B4775" w14:textId="77777777" w:rsidR="0067265D" w:rsidRDefault="0067265D" w:rsidP="00726D80">
      <w:pPr>
        <w:spacing w:after="80"/>
        <w:ind w:left="360" w:hanging="360"/>
        <w:rPr>
          <w:sz w:val="22"/>
        </w:rPr>
      </w:pPr>
      <w:r>
        <w:rPr>
          <w:sz w:val="22"/>
        </w:rPr>
        <w:t>J.</w:t>
      </w:r>
      <w:r>
        <w:rPr>
          <w:sz w:val="22"/>
        </w:rPr>
        <w:tab/>
        <w:t>Published Materials and Web Sites</w:t>
      </w:r>
    </w:p>
    <w:p w14:paraId="2D013091" w14:textId="77777777" w:rsidR="0067265D" w:rsidRDefault="0067265D" w:rsidP="00726D80">
      <w:pPr>
        <w:spacing w:after="80"/>
        <w:ind w:left="360" w:hanging="360"/>
        <w:rPr>
          <w:sz w:val="22"/>
        </w:rPr>
      </w:pPr>
      <w:r>
        <w:rPr>
          <w:sz w:val="22"/>
        </w:rPr>
        <w:t>K.</w:t>
      </w:r>
      <w:r>
        <w:rPr>
          <w:sz w:val="22"/>
        </w:rPr>
        <w:tab/>
        <w:t>Branch Campuses, External Programs, Use of the Institution’s Name for Educational Activities Operated Apart from the Main Campus or the Primary Educational Program</w:t>
      </w:r>
    </w:p>
    <w:p w14:paraId="21B0F515" w14:textId="77777777" w:rsidR="0067265D" w:rsidRDefault="0067265D" w:rsidP="00726D80">
      <w:pPr>
        <w:spacing w:after="80"/>
        <w:ind w:left="360" w:hanging="360"/>
        <w:rPr>
          <w:sz w:val="22"/>
        </w:rPr>
      </w:pPr>
      <w:r>
        <w:rPr>
          <w:sz w:val="22"/>
        </w:rPr>
        <w:t>L.</w:t>
      </w:r>
      <w:r>
        <w:rPr>
          <w:sz w:val="22"/>
        </w:rPr>
        <w:tab/>
        <w:t>Community Involvement</w:t>
      </w:r>
    </w:p>
    <w:p w14:paraId="1CB6E845" w14:textId="7D0B3824" w:rsidR="0067265D" w:rsidRDefault="0067265D" w:rsidP="00726D80">
      <w:pPr>
        <w:spacing w:after="80"/>
        <w:ind w:left="360" w:hanging="360"/>
        <w:rPr>
          <w:sz w:val="22"/>
        </w:rPr>
      </w:pPr>
      <w:r>
        <w:rPr>
          <w:sz w:val="22"/>
        </w:rPr>
        <w:t>M.</w:t>
      </w:r>
      <w:r>
        <w:rPr>
          <w:sz w:val="22"/>
        </w:rPr>
        <w:tab/>
        <w:t xml:space="preserve">Articulation with Other </w:t>
      </w:r>
      <w:r w:rsidR="004D6479">
        <w:rPr>
          <w:sz w:val="22"/>
        </w:rPr>
        <w:t>Institutions</w:t>
      </w:r>
    </w:p>
    <w:p w14:paraId="2FF9570A" w14:textId="77777777" w:rsidR="0067265D" w:rsidRDefault="0067265D" w:rsidP="00726D80">
      <w:pPr>
        <w:spacing w:after="80"/>
        <w:ind w:left="360" w:hanging="360"/>
        <w:rPr>
          <w:sz w:val="22"/>
        </w:rPr>
      </w:pPr>
      <w:r>
        <w:rPr>
          <w:sz w:val="22"/>
        </w:rPr>
        <w:t>N.</w:t>
      </w:r>
      <w:r>
        <w:rPr>
          <w:sz w:val="22"/>
        </w:rPr>
        <w:tab/>
        <w:t>Evaluation, Planning, and Projections</w:t>
      </w:r>
    </w:p>
    <w:p w14:paraId="0B8CE869" w14:textId="77777777" w:rsidR="0067265D" w:rsidRDefault="0067265D" w:rsidP="00726D80">
      <w:pPr>
        <w:spacing w:after="80"/>
        <w:ind w:left="360" w:hanging="360"/>
        <w:rPr>
          <w:sz w:val="22"/>
        </w:rPr>
      </w:pPr>
      <w:r>
        <w:rPr>
          <w:sz w:val="22"/>
        </w:rPr>
        <w:t>O.</w:t>
      </w:r>
      <w:r>
        <w:rPr>
          <w:sz w:val="22"/>
        </w:rPr>
        <w:tab/>
        <w:t>Potential change-producing factors such as ideas and values; information and knowl</w:t>
      </w:r>
      <w:r>
        <w:rPr>
          <w:sz w:val="22"/>
        </w:rPr>
        <w:softHyphen/>
        <w:t>edge; economic conditions; technology; demographics; political, institutional, and cultural climates</w:t>
      </w:r>
    </w:p>
    <w:p w14:paraId="37BCCC73" w14:textId="77777777" w:rsidR="0067265D" w:rsidRDefault="0067265D" w:rsidP="00726D80">
      <w:pPr>
        <w:spacing w:after="80"/>
        <w:ind w:left="360" w:hanging="360"/>
        <w:rPr>
          <w:spacing w:val="-2"/>
          <w:sz w:val="22"/>
        </w:rPr>
      </w:pPr>
      <w:r>
        <w:rPr>
          <w:spacing w:val="-2"/>
          <w:sz w:val="22"/>
        </w:rPr>
        <w:t>P.</w:t>
      </w:r>
      <w:r>
        <w:rPr>
          <w:spacing w:val="-2"/>
          <w:sz w:val="22"/>
        </w:rPr>
        <w:tab/>
        <w:t>Degree or program content issues</w:t>
      </w:r>
    </w:p>
    <w:p w14:paraId="60FC3C7B" w14:textId="77777777" w:rsidR="0067265D" w:rsidRDefault="0067265D" w:rsidP="00726D80">
      <w:pPr>
        <w:ind w:left="360" w:hanging="360"/>
        <w:rPr>
          <w:spacing w:val="-2"/>
          <w:sz w:val="22"/>
        </w:rPr>
      </w:pPr>
      <w:r>
        <w:rPr>
          <w:spacing w:val="-2"/>
          <w:sz w:val="22"/>
        </w:rPr>
        <w:t>Q.</w:t>
      </w:r>
      <w:r>
        <w:rPr>
          <w:spacing w:val="-2"/>
          <w:sz w:val="22"/>
        </w:rPr>
        <w:tab/>
        <w:t>Other issues as determined by the institution.</w:t>
      </w:r>
    </w:p>
    <w:p w14:paraId="47A91951" w14:textId="77777777" w:rsidR="0067265D" w:rsidRDefault="0067265D" w:rsidP="0067265D">
      <w:pPr>
        <w:spacing w:after="160"/>
        <w:ind w:left="360" w:hanging="360"/>
        <w:rPr>
          <w:spacing w:val="-2"/>
          <w:sz w:val="22"/>
        </w:rPr>
      </w:pPr>
    </w:p>
    <w:p w14:paraId="3D3D2213" w14:textId="77777777" w:rsidR="00726D80" w:rsidRDefault="00726D80" w:rsidP="0067265D">
      <w:pPr>
        <w:spacing w:after="160"/>
        <w:ind w:left="360" w:hanging="360"/>
        <w:rPr>
          <w:spacing w:val="-2"/>
          <w:sz w:val="22"/>
        </w:rPr>
        <w:sectPr w:rsidR="00726D80" w:rsidSect="00C215E7">
          <w:footnotePr>
            <w:pos w:val="beneathText"/>
          </w:footnotePr>
          <w:type w:val="continuous"/>
          <w:pgSz w:w="12240" w:h="15840" w:code="1"/>
          <w:pgMar w:top="1440" w:right="1584" w:bottom="1584" w:left="1584" w:header="1008" w:footer="864" w:gutter="0"/>
          <w:cols w:num="2" w:space="720"/>
          <w:docGrid w:linePitch="360"/>
        </w:sectPr>
      </w:pPr>
    </w:p>
    <w:p w14:paraId="6D511116" w14:textId="30DF511A" w:rsidR="00726D80" w:rsidRPr="00726D80" w:rsidRDefault="00726D80" w:rsidP="004A52B4">
      <w:pPr>
        <w:numPr>
          <w:ilvl w:val="0"/>
          <w:numId w:val="11"/>
        </w:numPr>
        <w:suppressAutoHyphens w:val="0"/>
        <w:autoSpaceDN w:val="0"/>
        <w:adjustRightInd w:val="0"/>
        <w:rPr>
          <w:sz w:val="22"/>
          <w:szCs w:val="22"/>
        </w:rPr>
      </w:pPr>
      <w:r w:rsidRPr="00726D80">
        <w:rPr>
          <w:spacing w:val="-2"/>
          <w:sz w:val="22"/>
          <w:szCs w:val="22"/>
        </w:rPr>
        <w:t xml:space="preserve">Regarding Facilities, Equipment, </w:t>
      </w:r>
      <w:r w:rsidR="0012234F">
        <w:rPr>
          <w:spacing w:val="-2"/>
          <w:sz w:val="22"/>
          <w:szCs w:val="22"/>
        </w:rPr>
        <w:t xml:space="preserve">Technology, </w:t>
      </w:r>
      <w:r w:rsidRPr="00726D80">
        <w:rPr>
          <w:spacing w:val="-2"/>
          <w:sz w:val="22"/>
          <w:szCs w:val="22"/>
        </w:rPr>
        <w:t>Health, and Safety, please ensure that Section I</w:t>
      </w:r>
      <w:r w:rsidR="00A3078C">
        <w:rPr>
          <w:spacing w:val="-2"/>
          <w:sz w:val="22"/>
          <w:szCs w:val="22"/>
        </w:rPr>
        <w:t>I</w:t>
      </w:r>
      <w:r w:rsidRPr="00726D80">
        <w:rPr>
          <w:spacing w:val="-2"/>
          <w:sz w:val="22"/>
          <w:szCs w:val="22"/>
        </w:rPr>
        <w:t xml:space="preserve"> and/or Section</w:t>
      </w:r>
      <w:r>
        <w:rPr>
          <w:spacing w:val="-2"/>
          <w:sz w:val="22"/>
          <w:szCs w:val="22"/>
        </w:rPr>
        <w:t> </w:t>
      </w:r>
      <w:r w:rsidRPr="00726D80">
        <w:rPr>
          <w:spacing w:val="-2"/>
          <w:sz w:val="22"/>
          <w:szCs w:val="22"/>
        </w:rPr>
        <w:t xml:space="preserve">IV., MDP I.F. give particular attention to the following: adequacy and continuing effectiveness in terms of goals for student learning expectations; size and scope, especially regarding the relationship of specific programs to theatre unit resources; </w:t>
      </w:r>
      <w:r w:rsidR="00602227">
        <w:rPr>
          <w:spacing w:val="-2"/>
          <w:sz w:val="22"/>
          <w:szCs w:val="22"/>
        </w:rPr>
        <w:t>health and safety information and injury prevention;</w:t>
      </w:r>
      <w:r w:rsidRPr="00726D80">
        <w:rPr>
          <w:spacing w:val="-2"/>
          <w:sz w:val="22"/>
          <w:szCs w:val="22"/>
        </w:rPr>
        <w:t xml:space="preserve"> equipment maintenance; technology and/or equipment availability, and capacity to remain current, especially if the theatre unit offers disciplines and specializations that require continuous upgrading.</w:t>
      </w:r>
    </w:p>
    <w:p w14:paraId="5A095F31" w14:textId="77777777" w:rsidR="0067265D" w:rsidRDefault="0067265D" w:rsidP="0067265D">
      <w:pPr>
        <w:spacing w:after="160"/>
        <w:ind w:left="360" w:hanging="360"/>
        <w:rPr>
          <w:spacing w:val="-2"/>
          <w:sz w:val="22"/>
        </w:rPr>
        <w:sectPr w:rsidR="0067265D" w:rsidSect="00726D80">
          <w:footnotePr>
            <w:pos w:val="beneathText"/>
          </w:footnotePr>
          <w:type w:val="continuous"/>
          <w:pgSz w:w="12240" w:h="15840" w:code="1"/>
          <w:pgMar w:top="1440" w:right="1584" w:bottom="1584" w:left="1584" w:header="1008" w:footer="864" w:gutter="0"/>
          <w:cols w:space="720"/>
          <w:docGrid w:linePitch="360"/>
        </w:sectPr>
      </w:pPr>
    </w:p>
    <w:p w14:paraId="3495D1B7" w14:textId="7F330C4B" w:rsidR="001406B5" w:rsidRDefault="00ED6F6C" w:rsidP="00C87F5A">
      <w:pPr>
        <w:spacing w:after="240"/>
        <w:rPr>
          <w:b/>
          <w:caps/>
          <w:sz w:val="22"/>
          <w:szCs w:val="22"/>
        </w:rPr>
      </w:pPr>
      <w:r>
        <w:rPr>
          <w:b/>
          <w:caps/>
          <w:sz w:val="22"/>
          <w:szCs w:val="22"/>
        </w:rPr>
        <w:br w:type="page"/>
      </w:r>
      <w:r w:rsidR="001406B5">
        <w:rPr>
          <w:b/>
          <w:caps/>
          <w:sz w:val="22"/>
          <w:szCs w:val="22"/>
        </w:rPr>
        <w:t>SECTION III.  Summary</w:t>
      </w:r>
      <w:r w:rsidR="00602227">
        <w:rPr>
          <w:b/>
          <w:caps/>
          <w:sz w:val="22"/>
          <w:szCs w:val="22"/>
        </w:rPr>
        <w:t xml:space="preserve"> </w:t>
      </w:r>
      <w:r w:rsidR="00602227">
        <w:rPr>
          <w:b/>
          <w:bCs/>
          <w:sz w:val="22"/>
          <w:szCs w:val="22"/>
        </w:rPr>
        <w:t xml:space="preserve">(refer to NAST </w:t>
      </w:r>
      <w:r w:rsidR="00602227" w:rsidRPr="00E5359D">
        <w:rPr>
          <w:b/>
          <w:bCs/>
          <w:i/>
          <w:sz w:val="22"/>
          <w:szCs w:val="22"/>
        </w:rPr>
        <w:t>Handbook</w:t>
      </w:r>
      <w:r w:rsidR="00602227">
        <w:rPr>
          <w:b/>
          <w:bCs/>
          <w:sz w:val="22"/>
          <w:szCs w:val="22"/>
        </w:rPr>
        <w:t>, Standards for Accreditation II.L.)</w:t>
      </w:r>
    </w:p>
    <w:p w14:paraId="729B1712" w14:textId="04308860" w:rsidR="001406B5" w:rsidRDefault="001406B5" w:rsidP="00C87F5A">
      <w:pPr>
        <w:spacing w:after="240"/>
        <w:rPr>
          <w:b/>
          <w:sz w:val="22"/>
          <w:szCs w:val="22"/>
        </w:rPr>
      </w:pPr>
      <w:r>
        <w:rPr>
          <w:b/>
          <w:i/>
          <w:sz w:val="22"/>
          <w:szCs w:val="22"/>
        </w:rPr>
        <w:t xml:space="preserve">Before </w:t>
      </w:r>
      <w:r w:rsidR="00940244">
        <w:rPr>
          <w:b/>
          <w:i/>
          <w:sz w:val="22"/>
          <w:szCs w:val="22"/>
        </w:rPr>
        <w:t>p</w:t>
      </w:r>
      <w:r>
        <w:rPr>
          <w:b/>
          <w:i/>
          <w:sz w:val="22"/>
          <w:szCs w:val="22"/>
        </w:rPr>
        <w:t xml:space="preserve">roceeding, </w:t>
      </w:r>
      <w:r w:rsidR="00940244">
        <w:rPr>
          <w:b/>
          <w:i/>
          <w:sz w:val="22"/>
          <w:szCs w:val="22"/>
        </w:rPr>
        <w:t>p</w:t>
      </w:r>
      <w:r>
        <w:rPr>
          <w:b/>
          <w:i/>
          <w:sz w:val="22"/>
          <w:szCs w:val="22"/>
        </w:rPr>
        <w:t>lease review the following note:</w:t>
      </w:r>
    </w:p>
    <w:p w14:paraId="42D0F338" w14:textId="59096362" w:rsidR="001406B5" w:rsidRDefault="00602227" w:rsidP="004A52B4">
      <w:pPr>
        <w:numPr>
          <w:ilvl w:val="0"/>
          <w:numId w:val="5"/>
        </w:numPr>
        <w:spacing w:after="240"/>
        <w:ind w:left="720" w:hanging="360"/>
        <w:rPr>
          <w:i/>
          <w:sz w:val="22"/>
          <w:szCs w:val="22"/>
        </w:rPr>
      </w:pPr>
      <w:r w:rsidRPr="00114409">
        <w:rPr>
          <w:sz w:val="22"/>
          <w:szCs w:val="22"/>
        </w:rPr>
        <w:t xml:space="preserve">If </w:t>
      </w:r>
      <w:r>
        <w:rPr>
          <w:sz w:val="22"/>
          <w:szCs w:val="22"/>
        </w:rPr>
        <w:t>the information necessary to demonstrate compliance with applicable standards is available in documents provided in</w:t>
      </w:r>
      <w:r w:rsidRPr="00114409">
        <w:rPr>
          <w:sz w:val="22"/>
          <w:szCs w:val="22"/>
        </w:rPr>
        <w:t xml:space="preserve"> one or more items of the</w:t>
      </w:r>
      <w:r w:rsidRPr="005537A5">
        <w:rPr>
          <w:sz w:val="22"/>
          <w:szCs w:val="22"/>
        </w:rPr>
        <w:t xml:space="preserve"> </w:t>
      </w:r>
      <w:r w:rsidRPr="00A97524">
        <w:rPr>
          <w:i/>
          <w:sz w:val="22"/>
          <w:szCs w:val="22"/>
        </w:rPr>
        <w:t>Management Documents Portfolio</w:t>
      </w:r>
      <w:r w:rsidRPr="00A97524">
        <w:rPr>
          <w:sz w:val="22"/>
          <w:szCs w:val="22"/>
        </w:rPr>
        <w:t xml:space="preserve"> (Section IV) or in an Appendix, please reference the location</w:t>
      </w:r>
      <w:r>
        <w:rPr>
          <w:sz w:val="22"/>
          <w:szCs w:val="22"/>
        </w:rPr>
        <w:t>,</w:t>
      </w:r>
      <w:r w:rsidRPr="00114409">
        <w:rPr>
          <w:sz w:val="22"/>
          <w:szCs w:val="22"/>
        </w:rPr>
        <w:t xml:space="preserve"> </w:t>
      </w:r>
      <w:r>
        <w:rPr>
          <w:sz w:val="22"/>
          <w:szCs w:val="22"/>
        </w:rPr>
        <w:t>providing in this section only the introductions or explanations necessary.</w:t>
      </w:r>
    </w:p>
    <w:p w14:paraId="1C840FA2" w14:textId="77777777" w:rsidR="00C87F5A" w:rsidRPr="00AB531B" w:rsidRDefault="00C87F5A" w:rsidP="00C87F5A">
      <w:pPr>
        <w:pStyle w:val="BodyText2"/>
        <w:spacing w:after="240"/>
        <w:jc w:val="left"/>
        <w:rPr>
          <w:sz w:val="22"/>
          <w:szCs w:val="22"/>
        </w:rPr>
      </w:pPr>
      <w:r w:rsidRPr="00AB531B">
        <w:rPr>
          <w:sz w:val="22"/>
          <w:szCs w:val="22"/>
        </w:rPr>
        <w:t xml:space="preserve">Based on the results of your self-study and other institutional efforts, provide a succinct statement regarding the </w:t>
      </w:r>
      <w:r w:rsidR="00F63E14">
        <w:rPr>
          <w:sz w:val="22"/>
          <w:szCs w:val="22"/>
        </w:rPr>
        <w:t>theatre</w:t>
      </w:r>
      <w:r w:rsidRPr="00AB531B">
        <w:rPr>
          <w:sz w:val="22"/>
          <w:szCs w:val="22"/>
        </w:rPr>
        <w:t xml:space="preserve"> unit as a whole.</w:t>
      </w:r>
    </w:p>
    <w:p w14:paraId="1158726D" w14:textId="77777777" w:rsidR="00C87F5A" w:rsidRPr="00AB531B" w:rsidRDefault="007F1536" w:rsidP="00C87F5A">
      <w:pPr>
        <w:spacing w:after="240"/>
        <w:ind w:left="360" w:hanging="360"/>
        <w:rPr>
          <w:spacing w:val="-2"/>
          <w:sz w:val="22"/>
          <w:szCs w:val="22"/>
        </w:rPr>
      </w:pPr>
      <w:r w:rsidRPr="00AB531B">
        <w:rPr>
          <w:spacing w:val="-2"/>
          <w:sz w:val="22"/>
          <w:szCs w:val="22"/>
        </w:rPr>
        <w:t>A</w:t>
      </w:r>
      <w:r w:rsidR="00C87F5A" w:rsidRPr="00AB531B">
        <w:rPr>
          <w:spacing w:val="-2"/>
          <w:sz w:val="22"/>
          <w:szCs w:val="22"/>
        </w:rPr>
        <w:t>.</w:t>
      </w:r>
      <w:r w:rsidR="00C87F5A" w:rsidRPr="00AB531B">
        <w:rPr>
          <w:spacing w:val="-2"/>
          <w:sz w:val="22"/>
          <w:szCs w:val="22"/>
        </w:rPr>
        <w:tab/>
        <w:t>Goals and objectives for the next five to ten years, beginning with instructional and programmatic excellence, particularly in terms of student achievement, and also including operational issues.</w:t>
      </w:r>
    </w:p>
    <w:p w14:paraId="092A7866" w14:textId="77777777" w:rsidR="00C87F5A" w:rsidRPr="00AB531B" w:rsidRDefault="007F1536" w:rsidP="00C87F5A">
      <w:pPr>
        <w:spacing w:after="480"/>
        <w:ind w:left="360" w:hanging="360"/>
        <w:rPr>
          <w:sz w:val="22"/>
          <w:szCs w:val="22"/>
        </w:rPr>
      </w:pPr>
      <w:r w:rsidRPr="00AB531B">
        <w:rPr>
          <w:sz w:val="22"/>
          <w:szCs w:val="22"/>
        </w:rPr>
        <w:t>B</w:t>
      </w:r>
      <w:r w:rsidR="00C87F5A" w:rsidRPr="00AB531B">
        <w:rPr>
          <w:sz w:val="22"/>
          <w:szCs w:val="22"/>
        </w:rPr>
        <w:t>.</w:t>
      </w:r>
      <w:r w:rsidR="00C87F5A" w:rsidRPr="00AB531B">
        <w:rPr>
          <w:sz w:val="22"/>
          <w:szCs w:val="22"/>
        </w:rPr>
        <w:tab/>
        <w:t>Overall plans and prospects for reaching these goals and objectives.</w:t>
      </w:r>
    </w:p>
    <w:p w14:paraId="54BB915E" w14:textId="77777777" w:rsidR="00180A36" w:rsidRDefault="00180A36" w:rsidP="00C87F5A">
      <w:pPr>
        <w:spacing w:after="180"/>
        <w:rPr>
          <w:sz w:val="22"/>
          <w:szCs w:val="22"/>
        </w:rPr>
        <w:sectPr w:rsidR="00180A36" w:rsidSect="00726D80">
          <w:headerReference w:type="default" r:id="rId24"/>
          <w:footnotePr>
            <w:pos w:val="beneathText"/>
          </w:footnotePr>
          <w:type w:val="continuous"/>
          <w:pgSz w:w="12240" w:h="15840" w:code="1"/>
          <w:pgMar w:top="1440" w:right="1584" w:bottom="1584" w:left="1584" w:header="1008" w:footer="864" w:gutter="0"/>
          <w:cols w:space="720"/>
          <w:docGrid w:linePitch="360"/>
        </w:sectPr>
      </w:pPr>
    </w:p>
    <w:p w14:paraId="3AC4A169" w14:textId="77777777" w:rsidR="00694606" w:rsidRDefault="00694606" w:rsidP="00694606">
      <w:pPr>
        <w:pageBreakBefore/>
        <w:spacing w:after="180"/>
        <w:ind w:left="360" w:hanging="360"/>
        <w:rPr>
          <w:b/>
          <w:caps/>
          <w:sz w:val="22"/>
          <w:szCs w:val="22"/>
        </w:rPr>
      </w:pPr>
      <w:r>
        <w:rPr>
          <w:b/>
          <w:caps/>
          <w:sz w:val="22"/>
          <w:szCs w:val="22"/>
        </w:rPr>
        <w:t>Section IV.  MANAGEMENT DOCUMENTS PORTFOLIO (MDP)</w:t>
      </w:r>
    </w:p>
    <w:p w14:paraId="2470FFF4" w14:textId="77777777" w:rsidR="00726D80" w:rsidRPr="007C0B1A" w:rsidRDefault="00726D80" w:rsidP="00726D80">
      <w:pPr>
        <w:spacing w:after="180"/>
        <w:rPr>
          <w:i/>
          <w:sz w:val="22"/>
          <w:szCs w:val="22"/>
        </w:rPr>
      </w:pPr>
      <w:r w:rsidRPr="007C0B1A">
        <w:rPr>
          <w:b/>
          <w:i/>
          <w:sz w:val="22"/>
          <w:szCs w:val="22"/>
        </w:rPr>
        <w:t>Before proceeding, please review the following 10 notes</w:t>
      </w:r>
      <w:r w:rsidRPr="007C0B1A">
        <w:rPr>
          <w:i/>
          <w:sz w:val="22"/>
          <w:szCs w:val="22"/>
        </w:rPr>
        <w:t>:</w:t>
      </w:r>
    </w:p>
    <w:p w14:paraId="1E180012" w14:textId="77777777" w:rsidR="00726D80" w:rsidRDefault="00726D80" w:rsidP="004A52B4">
      <w:pPr>
        <w:numPr>
          <w:ilvl w:val="0"/>
          <w:numId w:val="8"/>
        </w:numPr>
        <w:spacing w:after="180"/>
        <w:ind w:left="720" w:hanging="360"/>
        <w:rPr>
          <w:bCs/>
          <w:spacing w:val="-2"/>
          <w:sz w:val="22"/>
          <w:szCs w:val="22"/>
        </w:rPr>
      </w:pPr>
      <w:r w:rsidRPr="00531F6C">
        <w:rPr>
          <w:bCs/>
          <w:spacing w:val="-2"/>
          <w:sz w:val="22"/>
          <w:szCs w:val="22"/>
        </w:rPr>
        <w:t>NAS</w:t>
      </w:r>
      <w:r>
        <w:rPr>
          <w:bCs/>
          <w:spacing w:val="-2"/>
          <w:sz w:val="22"/>
          <w:szCs w:val="22"/>
        </w:rPr>
        <w:t>T</w:t>
      </w:r>
      <w:r w:rsidRPr="00531F6C">
        <w:rPr>
          <w:bCs/>
          <w:spacing w:val="-2"/>
          <w:sz w:val="22"/>
          <w:szCs w:val="22"/>
        </w:rPr>
        <w:t xml:space="preserve"> reviews are based significantly on information provided in Sections I., II., and III. of the Self-Study plus information provided in Section IV., the Management Documents Portfolio. As applicable, institutions may provide additional information in Section V. Appendices. When all sections are compiled in one document, material in each of the four or five sections must produce aggregate documentation of compliance with all standards applicable to the institution no matter how the Self-Study is structured by the institution. Various sections of the Management Documents Portfolio may serve a number of different functions: provide information specifically requested in the Management Documents Portfolio outline below; present information not provided in Sections I., II., or III.; provide documentation regarding issues addressed or referenced previously in the Self-Study; and so forth</w:t>
      </w:r>
      <w:r>
        <w:rPr>
          <w:bCs/>
          <w:spacing w:val="-2"/>
          <w:sz w:val="22"/>
          <w:szCs w:val="22"/>
        </w:rPr>
        <w:t>.</w:t>
      </w:r>
    </w:p>
    <w:p w14:paraId="19C77082" w14:textId="71184C00" w:rsidR="00726D80" w:rsidRDefault="00726D80" w:rsidP="004A52B4">
      <w:pPr>
        <w:numPr>
          <w:ilvl w:val="0"/>
          <w:numId w:val="8"/>
        </w:numPr>
        <w:spacing w:after="180"/>
        <w:ind w:left="720" w:hanging="360"/>
        <w:rPr>
          <w:bCs/>
          <w:sz w:val="22"/>
          <w:szCs w:val="22"/>
        </w:rPr>
      </w:pPr>
      <w:r>
        <w:rPr>
          <w:bCs/>
          <w:sz w:val="22"/>
          <w:szCs w:val="22"/>
        </w:rPr>
        <w:t>This portfolio provides a set of reference material. It presents documents, publications, collected data, and resources used by the theatre unit. Normally, it requires compilation of existing documents, not new writing. These documents include institutional catalogs or portions thereof, HEADS Data Surveys, Web site resources, standard statements or policy documents, plans, and so forth.</w:t>
      </w:r>
      <w:r w:rsidR="00602227">
        <w:rPr>
          <w:bCs/>
          <w:sz w:val="22"/>
          <w:szCs w:val="22"/>
        </w:rPr>
        <w:t xml:space="preserve"> Documents may be referenced but should not be duplicated or submitted multiple times.</w:t>
      </w:r>
    </w:p>
    <w:p w14:paraId="1333E706" w14:textId="77777777" w:rsidR="00726D80" w:rsidRDefault="00726D80" w:rsidP="004A52B4">
      <w:pPr>
        <w:numPr>
          <w:ilvl w:val="0"/>
          <w:numId w:val="8"/>
        </w:numPr>
        <w:spacing w:after="180"/>
        <w:ind w:left="720" w:hanging="360"/>
        <w:rPr>
          <w:sz w:val="22"/>
          <w:szCs w:val="22"/>
        </w:rPr>
      </w:pPr>
      <w:r>
        <w:rPr>
          <w:sz w:val="22"/>
          <w:szCs w:val="22"/>
        </w:rPr>
        <w:t xml:space="preserve">The order of the </w:t>
      </w:r>
      <w:r>
        <w:rPr>
          <w:i/>
          <w:sz w:val="22"/>
          <w:szCs w:val="22"/>
        </w:rPr>
        <w:t>Management Documents Portfolio</w:t>
      </w:r>
      <w:r>
        <w:rPr>
          <w:sz w:val="22"/>
          <w:szCs w:val="22"/>
        </w:rPr>
        <w:t xml:space="preserve"> (Section IV) tracks the order of previous Sections I, II, and III.</w:t>
      </w:r>
    </w:p>
    <w:p w14:paraId="493282B5" w14:textId="77777777" w:rsidR="00726D80" w:rsidRDefault="00726D80" w:rsidP="004A52B4">
      <w:pPr>
        <w:numPr>
          <w:ilvl w:val="0"/>
          <w:numId w:val="8"/>
        </w:numPr>
        <w:spacing w:after="180"/>
        <w:ind w:left="720" w:hanging="360"/>
        <w:rPr>
          <w:sz w:val="22"/>
          <w:szCs w:val="22"/>
        </w:rPr>
      </w:pPr>
      <w:r>
        <w:rPr>
          <w:sz w:val="22"/>
          <w:szCs w:val="22"/>
        </w:rPr>
        <w:t xml:space="preserve">To save time, if the institution has previously prepared an NAST Self-Study, please locate and review either a previous </w:t>
      </w:r>
      <w:r>
        <w:rPr>
          <w:i/>
          <w:sz w:val="22"/>
          <w:szCs w:val="22"/>
        </w:rPr>
        <w:t xml:space="preserve">Management Documents Portfolio </w:t>
      </w:r>
      <w:r>
        <w:rPr>
          <w:sz w:val="22"/>
          <w:szCs w:val="22"/>
        </w:rPr>
        <w:t>or similar sections of a previous Self-Study, and update it to produce the items requested. Compare the information requested below to previous responses to ensure that your documents address current content requirements.</w:t>
      </w:r>
    </w:p>
    <w:p w14:paraId="31CD3611" w14:textId="77777777" w:rsidR="00726D80" w:rsidRDefault="00726D80" w:rsidP="004A52B4">
      <w:pPr>
        <w:numPr>
          <w:ilvl w:val="0"/>
          <w:numId w:val="8"/>
        </w:numPr>
        <w:spacing w:after="180"/>
        <w:ind w:left="720" w:hanging="360"/>
        <w:rPr>
          <w:sz w:val="22"/>
          <w:szCs w:val="22"/>
        </w:rPr>
      </w:pPr>
      <w:r>
        <w:rPr>
          <w:sz w:val="22"/>
          <w:szCs w:val="22"/>
        </w:rPr>
        <w:t xml:space="preserve">To complete a current </w:t>
      </w:r>
      <w:r>
        <w:rPr>
          <w:i/>
          <w:sz w:val="22"/>
          <w:szCs w:val="22"/>
        </w:rPr>
        <w:t>Management Documents Portfolio</w:t>
      </w:r>
      <w:r>
        <w:rPr>
          <w:sz w:val="22"/>
          <w:szCs w:val="22"/>
        </w:rPr>
        <w:t>, the following are needed:</w:t>
      </w:r>
    </w:p>
    <w:p w14:paraId="289FFBA0" w14:textId="77777777" w:rsidR="00726D80" w:rsidRDefault="00726D80" w:rsidP="00726D80">
      <w:pPr>
        <w:suppressAutoHyphens w:val="0"/>
        <w:autoSpaceDN w:val="0"/>
        <w:adjustRightInd w:val="0"/>
        <w:spacing w:after="180"/>
        <w:ind w:left="720"/>
        <w:rPr>
          <w:sz w:val="22"/>
          <w:szCs w:val="22"/>
        </w:rPr>
      </w:pPr>
      <w:r>
        <w:rPr>
          <w:sz w:val="22"/>
          <w:szCs w:val="22"/>
        </w:rPr>
        <w:t>1.</w:t>
      </w:r>
      <w:r>
        <w:rPr>
          <w:sz w:val="22"/>
          <w:szCs w:val="22"/>
        </w:rPr>
        <w:tab/>
        <w:t xml:space="preserve">The latest edition of the NAST </w:t>
      </w:r>
      <w:r>
        <w:rPr>
          <w:i/>
          <w:sz w:val="22"/>
          <w:szCs w:val="22"/>
        </w:rPr>
        <w:t>Handbook</w:t>
      </w:r>
      <w:r>
        <w:rPr>
          <w:sz w:val="22"/>
          <w:szCs w:val="22"/>
        </w:rPr>
        <w:t xml:space="preserve"> and all current addenda; and</w:t>
      </w:r>
    </w:p>
    <w:p w14:paraId="1C84ED9D" w14:textId="77777777" w:rsidR="00726D80" w:rsidRDefault="00726D80" w:rsidP="00726D80">
      <w:pPr>
        <w:suppressAutoHyphens w:val="0"/>
        <w:autoSpaceDN w:val="0"/>
        <w:adjustRightInd w:val="0"/>
        <w:spacing w:after="180"/>
        <w:ind w:left="720"/>
        <w:rPr>
          <w:sz w:val="22"/>
          <w:szCs w:val="22"/>
        </w:rPr>
      </w:pPr>
      <w:r>
        <w:rPr>
          <w:sz w:val="22"/>
          <w:szCs w:val="22"/>
        </w:rPr>
        <w:t>2.</w:t>
      </w:r>
      <w:r>
        <w:rPr>
          <w:sz w:val="22"/>
          <w:szCs w:val="22"/>
        </w:rPr>
        <w:tab/>
        <w:t xml:space="preserve">NAST </w:t>
      </w:r>
      <w:r>
        <w:rPr>
          <w:i/>
          <w:sz w:val="22"/>
          <w:szCs w:val="22"/>
        </w:rPr>
        <w:t>Procedures for the Self-Study Document: Format A</w:t>
      </w:r>
      <w:r>
        <w:rPr>
          <w:sz w:val="22"/>
          <w:szCs w:val="22"/>
        </w:rPr>
        <w:t xml:space="preserve"> (this document).</w:t>
      </w:r>
    </w:p>
    <w:p w14:paraId="329C5443" w14:textId="77777777" w:rsidR="00726D80" w:rsidRDefault="00726D80" w:rsidP="004A52B4">
      <w:pPr>
        <w:numPr>
          <w:ilvl w:val="1"/>
          <w:numId w:val="9"/>
        </w:numPr>
        <w:tabs>
          <w:tab w:val="clear" w:pos="1440"/>
        </w:tabs>
        <w:suppressAutoHyphens w:val="0"/>
        <w:autoSpaceDN w:val="0"/>
        <w:adjustRightInd w:val="0"/>
        <w:spacing w:after="180"/>
        <w:ind w:left="720" w:hanging="360"/>
        <w:rPr>
          <w:sz w:val="22"/>
          <w:szCs w:val="22"/>
        </w:rPr>
      </w:pPr>
      <w:r>
        <w:rPr>
          <w:sz w:val="22"/>
          <w:szCs w:val="22"/>
        </w:rPr>
        <w:t xml:space="preserve">With the exception of institutional catalogs, please provide only those portions of larger documents that apply to the theatre unit. </w:t>
      </w:r>
    </w:p>
    <w:p w14:paraId="325958F8" w14:textId="77777777" w:rsidR="00726D80" w:rsidRDefault="00726D80" w:rsidP="004A52B4">
      <w:pPr>
        <w:numPr>
          <w:ilvl w:val="1"/>
          <w:numId w:val="9"/>
        </w:numPr>
        <w:tabs>
          <w:tab w:val="clear" w:pos="1440"/>
        </w:tabs>
        <w:suppressAutoHyphens w:val="0"/>
        <w:autoSpaceDN w:val="0"/>
        <w:adjustRightInd w:val="0"/>
        <w:spacing w:after="180"/>
        <w:ind w:left="720" w:hanging="360"/>
        <w:rPr>
          <w:sz w:val="22"/>
          <w:szCs w:val="22"/>
        </w:rPr>
      </w:pPr>
      <w:r>
        <w:rPr>
          <w:sz w:val="22"/>
          <w:szCs w:val="22"/>
        </w:rPr>
        <w:t>Excerpts from Web sites and information providing citations of Web sites must be clear and accurate. Citations must be easy to find.</w:t>
      </w:r>
    </w:p>
    <w:p w14:paraId="28B6F8A3" w14:textId="77777777" w:rsidR="00726D80" w:rsidRDefault="00726D80" w:rsidP="004A52B4">
      <w:pPr>
        <w:numPr>
          <w:ilvl w:val="1"/>
          <w:numId w:val="9"/>
        </w:numPr>
        <w:tabs>
          <w:tab w:val="clear" w:pos="1440"/>
        </w:tabs>
        <w:suppressAutoHyphens w:val="0"/>
        <w:autoSpaceDN w:val="0"/>
        <w:adjustRightInd w:val="0"/>
        <w:spacing w:after="180"/>
        <w:ind w:left="720" w:hanging="360"/>
        <w:rPr>
          <w:sz w:val="22"/>
          <w:szCs w:val="22"/>
        </w:rPr>
      </w:pPr>
      <w:r>
        <w:rPr>
          <w:sz w:val="22"/>
          <w:szCs w:val="22"/>
        </w:rPr>
        <w:t xml:space="preserve">In previous sections of the Self-Study, as appropriate, refer to items in the </w:t>
      </w:r>
      <w:r>
        <w:rPr>
          <w:i/>
          <w:sz w:val="22"/>
          <w:szCs w:val="22"/>
        </w:rPr>
        <w:t>Management Documents Portfolio</w:t>
      </w:r>
      <w:r>
        <w:rPr>
          <w:sz w:val="22"/>
          <w:szCs w:val="22"/>
        </w:rPr>
        <w:t>.</w:t>
      </w:r>
    </w:p>
    <w:p w14:paraId="0E6D5731" w14:textId="77777777" w:rsidR="00726D80" w:rsidRDefault="00726D80" w:rsidP="004A52B4">
      <w:pPr>
        <w:numPr>
          <w:ilvl w:val="1"/>
          <w:numId w:val="9"/>
        </w:numPr>
        <w:tabs>
          <w:tab w:val="clear" w:pos="1440"/>
        </w:tabs>
        <w:suppressAutoHyphens w:val="0"/>
        <w:autoSpaceDN w:val="0"/>
        <w:adjustRightInd w:val="0"/>
        <w:spacing w:after="180"/>
        <w:ind w:left="720" w:hanging="360"/>
        <w:rPr>
          <w:sz w:val="22"/>
          <w:szCs w:val="22"/>
        </w:rPr>
      </w:pPr>
      <w:r>
        <w:rPr>
          <w:sz w:val="22"/>
          <w:szCs w:val="22"/>
        </w:rPr>
        <w:t>The information provided in Section IV must be included in the table of contents that precedes the main text of the Self-Study, or have its own table of contents, or be tabbed, or otherwise be formatted for easy reference.</w:t>
      </w:r>
    </w:p>
    <w:p w14:paraId="13B69B57" w14:textId="77777777" w:rsidR="00726D80" w:rsidRPr="00EE07BD" w:rsidRDefault="00726D80" w:rsidP="004A52B4">
      <w:pPr>
        <w:numPr>
          <w:ilvl w:val="1"/>
          <w:numId w:val="9"/>
        </w:numPr>
        <w:tabs>
          <w:tab w:val="clear" w:pos="1440"/>
        </w:tabs>
        <w:suppressAutoHyphens w:val="0"/>
        <w:autoSpaceDN w:val="0"/>
        <w:adjustRightInd w:val="0"/>
        <w:spacing w:after="180"/>
        <w:ind w:left="720" w:hanging="360"/>
        <w:rPr>
          <w:sz w:val="22"/>
          <w:szCs w:val="22"/>
        </w:rPr>
      </w:pPr>
      <w:r w:rsidRPr="00EE07BD">
        <w:rPr>
          <w:sz w:val="22"/>
          <w:szCs w:val="22"/>
        </w:rPr>
        <w:t>Electronic copies of documents may be submitted; however, the Self-Study must include a reference to where the materials may be found and how they are labeled. Any URL provided should be in complete address form.</w:t>
      </w:r>
    </w:p>
    <w:p w14:paraId="5F721658" w14:textId="77777777" w:rsidR="00694606" w:rsidRDefault="00694606" w:rsidP="00694606">
      <w:pPr>
        <w:pStyle w:val="Heading2"/>
        <w:pageBreakBefore/>
        <w:numPr>
          <w:ilvl w:val="0"/>
          <w:numId w:val="0"/>
        </w:numPr>
        <w:rPr>
          <w:rFonts w:ascii="Times New Roman" w:hAnsi="Times New Roman"/>
          <w:szCs w:val="22"/>
        </w:rPr>
      </w:pPr>
      <w:r>
        <w:rPr>
          <w:rFonts w:ascii="Times New Roman" w:hAnsi="Times New Roman"/>
          <w:szCs w:val="22"/>
        </w:rPr>
        <w:t>MDP I—PURPOSES AND OPERATIONS</w:t>
      </w:r>
    </w:p>
    <w:p w14:paraId="36D02196" w14:textId="77777777" w:rsidR="00694606" w:rsidRDefault="00694606" w:rsidP="00694606">
      <w:pPr>
        <w:spacing w:after="180"/>
        <w:ind w:right="432"/>
        <w:jc w:val="both"/>
        <w:rPr>
          <w:b/>
          <w:sz w:val="22"/>
          <w:szCs w:val="22"/>
        </w:rPr>
      </w:pPr>
      <w:r>
        <w:rPr>
          <w:b/>
          <w:sz w:val="22"/>
          <w:szCs w:val="22"/>
        </w:rPr>
        <w:t>A.</w:t>
      </w:r>
      <w:r>
        <w:rPr>
          <w:b/>
          <w:sz w:val="22"/>
          <w:szCs w:val="22"/>
        </w:rPr>
        <w:tab/>
        <w:t>Purposes</w:t>
      </w:r>
    </w:p>
    <w:p w14:paraId="69A53561" w14:textId="15E9EEEA" w:rsidR="00026840" w:rsidRDefault="00026840" w:rsidP="00026840">
      <w:pPr>
        <w:spacing w:after="180"/>
        <w:ind w:left="720" w:hanging="360"/>
        <w:rPr>
          <w:spacing w:val="-2"/>
          <w:sz w:val="22"/>
          <w:szCs w:val="22"/>
        </w:rPr>
      </w:pPr>
      <w:r>
        <w:rPr>
          <w:spacing w:val="-2"/>
          <w:sz w:val="22"/>
          <w:szCs w:val="22"/>
        </w:rPr>
        <w:t>1.</w:t>
      </w:r>
      <w:r>
        <w:rPr>
          <w:spacing w:val="-2"/>
          <w:sz w:val="22"/>
          <w:szCs w:val="22"/>
        </w:rPr>
        <w:tab/>
        <w:t>Institutional catalogs (undergraduate, graduate, community education, etc., as applicable). The required catalog(s) may be supplied in one of the following ways: (a) print copy sent in addition to the Self-Study, (b) an electronic version</w:t>
      </w:r>
      <w:r w:rsidR="00602227">
        <w:rPr>
          <w:spacing w:val="-2"/>
          <w:sz w:val="22"/>
          <w:szCs w:val="22"/>
        </w:rPr>
        <w:t xml:space="preserve"> stored on accessible media</w:t>
      </w:r>
      <w:r>
        <w:rPr>
          <w:spacing w:val="-2"/>
          <w:sz w:val="22"/>
          <w:szCs w:val="22"/>
        </w:rPr>
        <w:t>, or (c) the web address (complete URL) at which the catalog(s) may be accessed.  If catalog information does not contain a catalog publication schedule, please provide it. Only one catalog or set of catalogs for each copy of the Self-Study should be provided.</w:t>
      </w:r>
    </w:p>
    <w:p w14:paraId="01FDCBCB" w14:textId="77777777" w:rsidR="00694606" w:rsidRDefault="00694606" w:rsidP="00694606">
      <w:pPr>
        <w:spacing w:after="180"/>
        <w:ind w:left="720" w:hanging="360"/>
        <w:rPr>
          <w:sz w:val="22"/>
        </w:rPr>
      </w:pPr>
      <w:r>
        <w:rPr>
          <w:sz w:val="22"/>
        </w:rPr>
        <w:t>2.</w:t>
      </w:r>
      <w:r>
        <w:rPr>
          <w:sz w:val="22"/>
        </w:rPr>
        <w:tab/>
        <w:t>Statement of purposes and specific aims—usually, mission, goals, and objectives for the theatre unit, and if applicable, for the entire institution.</w:t>
      </w:r>
    </w:p>
    <w:p w14:paraId="007FE066" w14:textId="77777777" w:rsidR="00694606" w:rsidRDefault="00694606" w:rsidP="00694606">
      <w:pPr>
        <w:spacing w:after="240"/>
        <w:ind w:left="720" w:hanging="360"/>
        <w:rPr>
          <w:sz w:val="22"/>
        </w:rPr>
      </w:pPr>
      <w:r>
        <w:rPr>
          <w:sz w:val="22"/>
        </w:rPr>
        <w:t>3.</w:t>
      </w:r>
      <w:r>
        <w:rPr>
          <w:sz w:val="22"/>
        </w:rPr>
        <w:tab/>
        <w:t>Definitions of the institution’s terminology for designating wholes and parts of curricula such as: major, minor, concentration, track, emphasis, etc.</w:t>
      </w:r>
    </w:p>
    <w:p w14:paraId="44D05EA1" w14:textId="77777777" w:rsidR="00694606" w:rsidRDefault="00694606" w:rsidP="00694606">
      <w:pPr>
        <w:spacing w:after="180"/>
        <w:ind w:right="432"/>
        <w:jc w:val="both"/>
        <w:rPr>
          <w:b/>
          <w:sz w:val="22"/>
          <w:szCs w:val="22"/>
        </w:rPr>
      </w:pPr>
      <w:r>
        <w:rPr>
          <w:b/>
          <w:sz w:val="22"/>
          <w:szCs w:val="22"/>
        </w:rPr>
        <w:t>B.</w:t>
      </w:r>
      <w:r>
        <w:rPr>
          <w:b/>
          <w:sz w:val="22"/>
          <w:szCs w:val="22"/>
        </w:rPr>
        <w:tab/>
        <w:t xml:space="preserve">Size and Scope </w:t>
      </w:r>
      <w:r>
        <w:rPr>
          <w:sz w:val="22"/>
          <w:szCs w:val="22"/>
        </w:rPr>
        <w:t xml:space="preserve">and </w:t>
      </w:r>
      <w:r>
        <w:rPr>
          <w:b/>
          <w:sz w:val="22"/>
          <w:szCs w:val="22"/>
        </w:rPr>
        <w:t>C.  Finances</w:t>
      </w:r>
    </w:p>
    <w:p w14:paraId="08CB3275" w14:textId="0DF65898" w:rsidR="00694606" w:rsidRDefault="00694606" w:rsidP="00694606">
      <w:pPr>
        <w:spacing w:after="240"/>
        <w:ind w:left="360"/>
        <w:rPr>
          <w:spacing w:val="-2"/>
          <w:sz w:val="22"/>
        </w:rPr>
      </w:pPr>
      <w:r>
        <w:rPr>
          <w:spacing w:val="-2"/>
          <w:sz w:val="22"/>
        </w:rPr>
        <w:t xml:space="preserve">HEADS Data Survey(s) containing factual information on enrollment and finances. First-time applicants must provide a completed </w:t>
      </w:r>
      <w:r w:rsidR="00602227">
        <w:rPr>
          <w:spacing w:val="-2"/>
          <w:sz w:val="22"/>
        </w:rPr>
        <w:t xml:space="preserve">Data Survey </w:t>
      </w:r>
      <w:r>
        <w:rPr>
          <w:spacing w:val="-2"/>
          <w:sz w:val="22"/>
        </w:rPr>
        <w:t>current to the year of self-study. Institutions holding Associate Membership or Membership in NAST applying for renewal of accreditation must provide HEADS Data Surveys for three academic years—the year in which the on-site visit occurs plus those for the previous two years.</w:t>
      </w:r>
    </w:p>
    <w:p w14:paraId="765B6F6B" w14:textId="77777777" w:rsidR="00694606" w:rsidRDefault="00694606" w:rsidP="00694606">
      <w:pPr>
        <w:spacing w:after="180"/>
        <w:ind w:right="432"/>
        <w:jc w:val="both"/>
        <w:rPr>
          <w:b/>
          <w:sz w:val="22"/>
          <w:szCs w:val="22"/>
        </w:rPr>
      </w:pPr>
      <w:r>
        <w:rPr>
          <w:b/>
          <w:sz w:val="22"/>
          <w:szCs w:val="22"/>
        </w:rPr>
        <w:t>C.</w:t>
      </w:r>
      <w:r>
        <w:rPr>
          <w:b/>
          <w:sz w:val="22"/>
          <w:szCs w:val="22"/>
        </w:rPr>
        <w:tab/>
        <w:t>Finances</w:t>
      </w:r>
    </w:p>
    <w:p w14:paraId="2CCE4F90" w14:textId="77777777" w:rsidR="00694606" w:rsidRDefault="00694606" w:rsidP="00694606">
      <w:pPr>
        <w:spacing w:after="180"/>
        <w:ind w:left="720" w:hanging="360"/>
        <w:rPr>
          <w:sz w:val="22"/>
        </w:rPr>
      </w:pPr>
      <w:r>
        <w:rPr>
          <w:sz w:val="22"/>
        </w:rPr>
        <w:t>1.</w:t>
      </w:r>
      <w:r>
        <w:rPr>
          <w:sz w:val="22"/>
        </w:rPr>
        <w:tab/>
        <w:t>Financial statements or data providing a composite picture of theatre unit finances for the past three years. Independent theatre schools of all types must also provide audited financial statements with opinion for the past three years.</w:t>
      </w:r>
    </w:p>
    <w:p w14:paraId="01CF0C2D" w14:textId="77777777" w:rsidR="00694606" w:rsidRDefault="00694606" w:rsidP="00694606">
      <w:pPr>
        <w:spacing w:after="240"/>
        <w:ind w:left="720" w:hanging="360"/>
        <w:rPr>
          <w:spacing w:val="-2"/>
          <w:sz w:val="22"/>
        </w:rPr>
      </w:pPr>
      <w:r>
        <w:rPr>
          <w:spacing w:val="-2"/>
          <w:sz w:val="22"/>
        </w:rPr>
        <w:t>2.</w:t>
      </w:r>
      <w:r>
        <w:rPr>
          <w:spacing w:val="-2"/>
          <w:sz w:val="22"/>
        </w:rPr>
        <w:tab/>
        <w:t xml:space="preserve">Proprietary (for profit) institutions must indicate net worth or equity and net income for the past three years. Indicate the distribution to stockholders through the past three years in dollar amounts, percentage of total institutional revenue, and percentage of return on equity or net worth. Provide copies of corporate income tax returns, both state and federal, for the past three years, and a list of officers, employees, and board members who have a significant equity relationship. </w:t>
      </w:r>
    </w:p>
    <w:p w14:paraId="7F12CB0C" w14:textId="77777777" w:rsidR="00694606" w:rsidRDefault="00694606" w:rsidP="00694606">
      <w:pPr>
        <w:pageBreakBefore/>
        <w:spacing w:before="120" w:after="240"/>
        <w:ind w:right="432"/>
        <w:rPr>
          <w:b/>
          <w:sz w:val="22"/>
          <w:szCs w:val="22"/>
        </w:rPr>
      </w:pPr>
      <w:r>
        <w:rPr>
          <w:b/>
          <w:sz w:val="22"/>
          <w:szCs w:val="22"/>
        </w:rPr>
        <w:t>D.</w:t>
      </w:r>
      <w:r>
        <w:rPr>
          <w:b/>
          <w:sz w:val="22"/>
          <w:szCs w:val="22"/>
        </w:rPr>
        <w:tab/>
        <w:t>Governance and Administration</w:t>
      </w:r>
    </w:p>
    <w:p w14:paraId="0F048E1D" w14:textId="77777777" w:rsidR="00694606" w:rsidRDefault="00694606" w:rsidP="00694606">
      <w:pPr>
        <w:spacing w:after="180"/>
        <w:ind w:left="720" w:hanging="360"/>
        <w:rPr>
          <w:spacing w:val="-2"/>
          <w:sz w:val="22"/>
        </w:rPr>
      </w:pPr>
      <w:r>
        <w:rPr>
          <w:spacing w:val="-2"/>
          <w:sz w:val="22"/>
        </w:rPr>
        <w:t>1.</w:t>
      </w:r>
      <w:r>
        <w:rPr>
          <w:spacing w:val="-2"/>
          <w:sz w:val="22"/>
        </w:rPr>
        <w:tab/>
        <w:t>A table clearly outlining the internal organization of the theatre unit. If applicable, outline the administrative and operational relationships of the theatre unit to the parent institution. Include names as well as titles of individuals.</w:t>
      </w:r>
    </w:p>
    <w:p w14:paraId="3CCCB797" w14:textId="77777777" w:rsidR="00694606" w:rsidRDefault="00694606" w:rsidP="00694606">
      <w:pPr>
        <w:spacing w:after="180"/>
        <w:ind w:left="792" w:hanging="360"/>
        <w:rPr>
          <w:spacing w:val="-2"/>
          <w:sz w:val="22"/>
        </w:rPr>
      </w:pPr>
    </w:p>
    <w:p w14:paraId="14ABF985" w14:textId="77777777" w:rsidR="00694606" w:rsidRDefault="00694606" w:rsidP="00694606">
      <w:pPr>
        <w:spacing w:after="120"/>
        <w:jc w:val="center"/>
        <w:rPr>
          <w:sz w:val="23"/>
        </w:rPr>
      </w:pPr>
      <w:r>
        <w:rPr>
          <w:rFonts w:ascii="Arial" w:hAnsi="Arial"/>
          <w:b/>
          <w:sz w:val="23"/>
        </w:rPr>
        <w:t>EXAMPLE 1:</w:t>
      </w:r>
    </w:p>
    <w:p w14:paraId="249018BE" w14:textId="77777777" w:rsidR="00694606" w:rsidRDefault="00694606" w:rsidP="00694606">
      <w:pPr>
        <w:numPr>
          <w:ilvl w:val="12"/>
          <w:numId w:val="0"/>
        </w:numPr>
        <w:ind w:left="360"/>
        <w:jc w:val="center"/>
        <w:rPr>
          <w:rFonts w:ascii="Arial" w:hAnsi="Arial"/>
          <w:b/>
          <w:sz w:val="23"/>
        </w:rPr>
      </w:pPr>
      <w:r>
        <w:rPr>
          <w:rFonts w:ascii="Arial" w:hAnsi="Arial"/>
          <w:b/>
          <w:sz w:val="23"/>
        </w:rPr>
        <w:t>Sample Table of Organization</w:t>
      </w:r>
    </w:p>
    <w:p w14:paraId="4711F80E" w14:textId="77777777" w:rsidR="00694606" w:rsidRDefault="00694606" w:rsidP="00694606">
      <w:pPr>
        <w:numPr>
          <w:ilvl w:val="12"/>
          <w:numId w:val="0"/>
        </w:numPr>
        <w:ind w:left="360"/>
        <w:jc w:val="center"/>
        <w:rPr>
          <w:sz w:val="23"/>
        </w:rPr>
      </w:pPr>
      <w:r>
        <w:rPr>
          <w:rFonts w:ascii="Arial" w:hAnsi="Arial"/>
          <w:b/>
          <w:sz w:val="23"/>
        </w:rPr>
        <w:t>for Baccalaureate and Graduate Degree-Granting Institutions</w:t>
      </w:r>
    </w:p>
    <w:p w14:paraId="1766126C" w14:textId="77777777" w:rsidR="00694606" w:rsidRDefault="00694606" w:rsidP="00694606">
      <w:pPr>
        <w:numPr>
          <w:ilvl w:val="12"/>
          <w:numId w:val="0"/>
        </w:numPr>
        <w:ind w:left="360"/>
        <w:jc w:val="center"/>
        <w:rPr>
          <w:sz w:val="23"/>
        </w:rPr>
      </w:pPr>
      <w:r>
        <w:rPr>
          <w:rFonts w:ascii="Arial" w:hAnsi="Arial"/>
          <w:b/>
          <w:sz w:val="23"/>
        </w:rPr>
        <w:t>and Community/Junior Colleges</w:t>
      </w:r>
    </w:p>
    <w:p w14:paraId="41DD6AD6" w14:textId="77777777" w:rsidR="00694606" w:rsidRDefault="00694606" w:rsidP="00694606">
      <w:pPr>
        <w:numPr>
          <w:ilvl w:val="12"/>
          <w:numId w:val="0"/>
        </w:numPr>
        <w:ind w:left="360"/>
        <w:jc w:val="center"/>
        <w:rPr>
          <w:sz w:val="23"/>
        </w:rPr>
      </w:pPr>
    </w:p>
    <w:p w14:paraId="66587705" w14:textId="77777777" w:rsidR="00694606" w:rsidRDefault="0007360A" w:rsidP="00694606">
      <w:pPr>
        <w:numPr>
          <w:ilvl w:val="12"/>
          <w:numId w:val="0"/>
        </w:numPr>
        <w:spacing w:after="180"/>
        <w:jc w:val="both"/>
        <w:rPr>
          <w:sz w:val="23"/>
        </w:rPr>
      </w:pPr>
      <w:r>
        <w:rPr>
          <w:noProof/>
        </w:rPr>
        <w:pict w14:anchorId="2F61B74D">
          <v:rect id="_x0000_s1057" alt="" style="position:absolute;left:0;text-align:left;margin-left:273.6pt;margin-top:3pt;width:86.45pt;height:28.85pt;z-index:1;mso-wrap-style:square;mso-wrap-edited:f;mso-width-percent:0;mso-height-percent:0;mso-position-horizontal-relative:page;mso-width-percent:0;mso-height-percent:0;v-text-anchor:top" o:allowincell="f" filled="f" strokeweight=".5pt">
            <v:textbox style="mso-next-textbox:#_x0000_s1057" inset="3pt,3pt,3pt,3pt">
              <w:txbxContent>
                <w:p w14:paraId="3BB423B6" w14:textId="77777777" w:rsidR="00602227" w:rsidRDefault="00602227" w:rsidP="00694606">
                  <w:pPr>
                    <w:jc w:val="center"/>
                    <w:rPr>
                      <w:sz w:val="16"/>
                    </w:rPr>
                  </w:pPr>
                  <w:r>
                    <w:rPr>
                      <w:sz w:val="16"/>
                    </w:rPr>
                    <w:t>PRESIDENT</w:t>
                  </w:r>
                </w:p>
                <w:p w14:paraId="08CACC78" w14:textId="77777777" w:rsidR="00602227" w:rsidRDefault="00602227" w:rsidP="00694606">
                  <w:pPr>
                    <w:jc w:val="center"/>
                    <w:rPr>
                      <w:sz w:val="16"/>
                    </w:rPr>
                  </w:pPr>
                  <w:r>
                    <w:rPr>
                      <w:sz w:val="16"/>
                    </w:rPr>
                    <w:t>(Name)</w:t>
                  </w:r>
                </w:p>
              </w:txbxContent>
            </v:textbox>
            <w10:wrap anchorx="page"/>
          </v:rect>
        </w:pict>
      </w:r>
    </w:p>
    <w:p w14:paraId="6ADAEE81" w14:textId="77777777" w:rsidR="00694606" w:rsidRDefault="0007360A" w:rsidP="00694606">
      <w:pPr>
        <w:numPr>
          <w:ilvl w:val="12"/>
          <w:numId w:val="0"/>
        </w:numPr>
        <w:spacing w:after="180"/>
        <w:jc w:val="both"/>
        <w:rPr>
          <w:sz w:val="23"/>
        </w:rPr>
      </w:pPr>
      <w:r>
        <w:rPr>
          <w:noProof/>
        </w:rPr>
        <w:pict w14:anchorId="52C1CC01">
          <v:rect id="_x0000_s1056" alt="" style="position:absolute;left:0;text-align:left;margin-left:237.6pt;margin-top:16.25pt;width:165.65pt;height:28.8pt;z-index:2;mso-wrap-style:square;mso-wrap-edited:f;mso-width-percent:0;mso-height-percent:0;mso-position-horizontal-relative:page;mso-width-percent:0;mso-height-percent:0;v-text-anchor:top" o:allowincell="f" filled="f" strokeweight=".5pt">
            <v:textbox style="mso-next-textbox:#_x0000_s1056" inset="3pt,3pt,3pt,3pt">
              <w:txbxContent>
                <w:p w14:paraId="59134B8B" w14:textId="77777777" w:rsidR="00602227" w:rsidRDefault="00602227" w:rsidP="00694606">
                  <w:pPr>
                    <w:jc w:val="center"/>
                    <w:rPr>
                      <w:sz w:val="16"/>
                    </w:rPr>
                  </w:pPr>
                  <w:r>
                    <w:rPr>
                      <w:sz w:val="16"/>
                    </w:rPr>
                    <w:t>ACADEMIC VICE PRESIDENT</w:t>
                  </w:r>
                </w:p>
                <w:p w14:paraId="5445F9FF" w14:textId="77777777" w:rsidR="00602227" w:rsidRDefault="00602227" w:rsidP="00694606">
                  <w:pPr>
                    <w:jc w:val="center"/>
                  </w:pPr>
                  <w:r>
                    <w:rPr>
                      <w:sz w:val="16"/>
                    </w:rPr>
                    <w:t>(Name)</w:t>
                  </w:r>
                </w:p>
              </w:txbxContent>
            </v:textbox>
            <w10:wrap anchorx="page"/>
          </v:rect>
        </w:pict>
      </w:r>
      <w:r>
        <w:rPr>
          <w:noProof/>
          <w:sz w:val="23"/>
        </w:rPr>
        <w:pict w14:anchorId="6FBC23B1">
          <v:line id="_x0000_s1055" alt="" style="position:absolute;left:0;text-align:left;z-index:3;mso-wrap-edited:f;mso-width-percent:0;mso-height-percent:0;mso-position-horizontal-relative:page;mso-width-percent:0;mso-height-percent:0" from="316.8pt,9.05pt" to="316.85pt,16.3pt" o:allowincell="f" strokeweight=".25pt">
            <v:stroke startarrowwidth="narrow" startarrowlength="short" endarrowwidth="narrow" endarrowlength="short"/>
            <w10:wrap anchorx="page"/>
          </v:line>
        </w:pict>
      </w:r>
    </w:p>
    <w:p w14:paraId="6BFCB615" w14:textId="77777777" w:rsidR="00694606" w:rsidRDefault="00694606" w:rsidP="00694606">
      <w:pPr>
        <w:numPr>
          <w:ilvl w:val="12"/>
          <w:numId w:val="0"/>
        </w:numPr>
        <w:spacing w:after="180"/>
        <w:jc w:val="both"/>
        <w:rPr>
          <w:sz w:val="23"/>
        </w:rPr>
      </w:pPr>
    </w:p>
    <w:p w14:paraId="58E24122" w14:textId="77777777" w:rsidR="00694606" w:rsidRDefault="0007360A" w:rsidP="00694606">
      <w:pPr>
        <w:numPr>
          <w:ilvl w:val="12"/>
          <w:numId w:val="0"/>
        </w:numPr>
        <w:spacing w:after="180"/>
        <w:jc w:val="both"/>
        <w:rPr>
          <w:sz w:val="23"/>
        </w:rPr>
      </w:pPr>
      <w:r>
        <w:rPr>
          <w:noProof/>
        </w:rPr>
        <w:pict w14:anchorId="1FB23BA2">
          <v:rect id="_x0000_s1054" alt="" style="position:absolute;left:0;text-align:left;margin-left:223.2pt;margin-top:6.6pt;width:194.45pt;height:28.8pt;z-index:5;mso-wrap-style:square;mso-wrap-edited:f;mso-width-percent:0;mso-height-percent:0;mso-position-horizontal-relative:page;mso-width-percent:0;mso-height-percent:0;v-text-anchor:top" o:allowincell="f" filled="f" strokeweight=".5pt">
            <v:textbox style="mso-next-textbox:#_x0000_s1054" inset="3pt,3pt,3pt,3pt">
              <w:txbxContent>
                <w:p w14:paraId="2E9A4AEC" w14:textId="77777777" w:rsidR="00602227" w:rsidRDefault="00602227" w:rsidP="00694606">
                  <w:pPr>
                    <w:jc w:val="center"/>
                    <w:rPr>
                      <w:sz w:val="16"/>
                    </w:rPr>
                  </w:pPr>
                  <w:r>
                    <w:rPr>
                      <w:sz w:val="16"/>
                    </w:rPr>
                    <w:t>DEAN, COLLEGE OF FINE ARTS</w:t>
                  </w:r>
                </w:p>
                <w:p w14:paraId="7039008B" w14:textId="77777777" w:rsidR="00602227" w:rsidRDefault="00602227" w:rsidP="00694606">
                  <w:pPr>
                    <w:jc w:val="center"/>
                  </w:pPr>
                  <w:r>
                    <w:rPr>
                      <w:sz w:val="16"/>
                    </w:rPr>
                    <w:t>(Name)</w:t>
                  </w:r>
                </w:p>
              </w:txbxContent>
            </v:textbox>
            <w10:wrap anchorx="page"/>
          </v:rect>
        </w:pict>
      </w:r>
      <w:r>
        <w:rPr>
          <w:noProof/>
          <w:sz w:val="23"/>
        </w:rPr>
        <w:pict w14:anchorId="13A672EC">
          <v:line id="_x0000_s1053" alt="" style="position:absolute;left:0;text-align:left;z-index:4;mso-wrap-edited:f;mso-width-percent:0;mso-height-percent:0;mso-position-horizontal-relative:page;mso-width-percent:0;mso-height-percent:0" from="316.8pt,0" to="316.85pt,7.25pt" o:allowincell="f" strokeweight=".25pt">
            <v:stroke startarrowwidth="narrow" startarrowlength="short" endarrowwidth="narrow" endarrowlength="short"/>
            <w10:wrap anchorx="page"/>
          </v:line>
        </w:pict>
      </w:r>
    </w:p>
    <w:p w14:paraId="7AE998C7" w14:textId="77777777" w:rsidR="00694606" w:rsidRDefault="0007360A" w:rsidP="00694606">
      <w:pPr>
        <w:numPr>
          <w:ilvl w:val="12"/>
          <w:numId w:val="0"/>
        </w:numPr>
        <w:spacing w:after="180"/>
        <w:jc w:val="both"/>
        <w:rPr>
          <w:sz w:val="23"/>
        </w:rPr>
      </w:pPr>
      <w:r>
        <w:rPr>
          <w:noProof/>
        </w:rPr>
        <w:pict w14:anchorId="73937CA2">
          <v:rect id="_x0000_s1052" alt="" style="position:absolute;left:0;text-align:left;margin-left:223.2pt;margin-top:19.8pt;width:194.45pt;height:28.8pt;z-index:7;mso-wrap-style:square;mso-wrap-edited:f;mso-width-percent:0;mso-height-percent:0;mso-position-horizontal-relative:page;mso-width-percent:0;mso-height-percent:0;v-text-anchor:top" o:allowincell="f" filled="f" strokeweight=".5pt">
            <v:textbox style="mso-next-textbox:#_x0000_s1052" inset="3pt,3pt,3pt,3pt">
              <w:txbxContent>
                <w:p w14:paraId="2E5A00D0" w14:textId="77777777" w:rsidR="00602227" w:rsidRDefault="00602227" w:rsidP="00694606">
                  <w:pPr>
                    <w:jc w:val="center"/>
                    <w:rPr>
                      <w:sz w:val="16"/>
                    </w:rPr>
                  </w:pPr>
                  <w:r>
                    <w:rPr>
                      <w:sz w:val="16"/>
                    </w:rPr>
                    <w:t>DIRECTOR, SCHOOL OF THEATRE</w:t>
                  </w:r>
                </w:p>
                <w:p w14:paraId="4DDDEFBF" w14:textId="77777777" w:rsidR="00602227" w:rsidRDefault="00602227" w:rsidP="00694606">
                  <w:pPr>
                    <w:jc w:val="center"/>
                  </w:pPr>
                  <w:r>
                    <w:rPr>
                      <w:sz w:val="16"/>
                    </w:rPr>
                    <w:t>(Name)</w:t>
                  </w:r>
                </w:p>
              </w:txbxContent>
            </v:textbox>
            <w10:wrap anchorx="page"/>
          </v:rect>
        </w:pict>
      </w:r>
      <w:r>
        <w:rPr>
          <w:noProof/>
          <w:sz w:val="23"/>
        </w:rPr>
        <w:pict w14:anchorId="7C2135D4">
          <v:line id="_x0000_s1051" alt="" style="position:absolute;left:0;text-align:left;z-index:6;mso-wrap-edited:f;mso-width-percent:0;mso-height-percent:0;mso-position-horizontal-relative:page;mso-width-percent:0;mso-height-percent:0" from="316.8pt,12.6pt" to="316.85pt,19.85pt" o:allowincell="f" strokeweight=".25pt">
            <v:stroke startarrowwidth="narrow" startarrowlength="short" endarrowwidth="narrow" endarrowlength="short"/>
            <w10:wrap anchorx="page"/>
          </v:line>
        </w:pict>
      </w:r>
    </w:p>
    <w:p w14:paraId="6E970BEB" w14:textId="77777777" w:rsidR="00694606" w:rsidRDefault="00694606" w:rsidP="00694606">
      <w:pPr>
        <w:numPr>
          <w:ilvl w:val="12"/>
          <w:numId w:val="0"/>
        </w:numPr>
        <w:spacing w:after="180"/>
        <w:jc w:val="both"/>
        <w:rPr>
          <w:sz w:val="23"/>
        </w:rPr>
      </w:pPr>
    </w:p>
    <w:p w14:paraId="33B11981" w14:textId="77777777" w:rsidR="00694606" w:rsidRDefault="0007360A" w:rsidP="00694606">
      <w:pPr>
        <w:numPr>
          <w:ilvl w:val="12"/>
          <w:numId w:val="0"/>
        </w:numPr>
        <w:spacing w:after="180"/>
        <w:jc w:val="both"/>
        <w:rPr>
          <w:sz w:val="23"/>
        </w:rPr>
      </w:pPr>
      <w:r>
        <w:rPr>
          <w:noProof/>
        </w:rPr>
        <w:pict w14:anchorId="211B0446">
          <v:line id="_x0000_s1050" alt="" style="position:absolute;left:0;text-align:left;z-index:15;mso-wrap-edited:f;mso-width-percent:0;mso-height-percent:0;mso-position-horizontal-relative:page;mso-width-percent:0;mso-height-percent:0" from="279pt,9.4pt" to="279.05pt,16.65pt" strokeweight=".5pt">
            <v:stroke startarrowwidth="narrow" startarrowlength="short" endarrowwidth="narrow" endarrowlength="short"/>
            <w10:wrap anchorx="page"/>
          </v:line>
        </w:pict>
      </w:r>
      <w:r>
        <w:rPr>
          <w:noProof/>
        </w:rPr>
        <w:pict w14:anchorId="247FA774">
          <v:rect id="_x0000_s1049" alt="" style="position:absolute;left:0;text-align:left;margin-left:236.55pt;margin-top:18.1pt;width:90.65pt;height:36.1pt;z-index:10;mso-wrap-style:square;mso-wrap-edited:f;mso-width-percent:0;mso-height-percent:0;mso-position-horizontal-relative:page;mso-width-percent:0;mso-height-percent:0;v-text-anchor:top" filled="f" strokeweight=".5pt">
            <v:textbox style="mso-next-textbox:#_x0000_s1049" inset="3pt,3pt,3pt,3pt">
              <w:txbxContent>
                <w:p w14:paraId="707F4B57" w14:textId="77777777" w:rsidR="00602227" w:rsidRDefault="00602227" w:rsidP="00694606">
                  <w:pPr>
                    <w:jc w:val="center"/>
                    <w:rPr>
                      <w:sz w:val="16"/>
                    </w:rPr>
                  </w:pPr>
                  <w:r>
                    <w:rPr>
                      <w:sz w:val="16"/>
                    </w:rPr>
                    <w:t>CHAIR, GRADUATE</w:t>
                  </w:r>
                </w:p>
                <w:p w14:paraId="5E7A4403" w14:textId="77777777" w:rsidR="00602227" w:rsidRDefault="00602227" w:rsidP="00694606">
                  <w:pPr>
                    <w:jc w:val="center"/>
                    <w:rPr>
                      <w:sz w:val="16"/>
                    </w:rPr>
                  </w:pPr>
                  <w:r>
                    <w:rPr>
                      <w:sz w:val="16"/>
                    </w:rPr>
                    <w:t>STUDY IN THEATRE</w:t>
                  </w:r>
                </w:p>
                <w:p w14:paraId="1390073A" w14:textId="77777777" w:rsidR="00602227" w:rsidRDefault="00602227" w:rsidP="00694606">
                  <w:pPr>
                    <w:jc w:val="center"/>
                    <w:rPr>
                      <w:sz w:val="16"/>
                    </w:rPr>
                  </w:pPr>
                  <w:r>
                    <w:rPr>
                      <w:sz w:val="16"/>
                    </w:rPr>
                    <w:t>(Name)</w:t>
                  </w:r>
                </w:p>
                <w:p w14:paraId="1771F146" w14:textId="77777777" w:rsidR="00602227" w:rsidRDefault="00602227" w:rsidP="00694606"/>
              </w:txbxContent>
            </v:textbox>
            <w10:wrap anchorx="page"/>
          </v:rect>
        </w:pict>
      </w:r>
      <w:r>
        <w:rPr>
          <w:noProof/>
        </w:rPr>
        <w:pict w14:anchorId="5047E58E">
          <v:rect id="_x0000_s1048" alt="" style="position:absolute;left:0;text-align:left;margin-left:108pt;margin-top:16.6pt;width:111.2pt;height:36pt;z-index:9;mso-wrap-style:square;mso-wrap-edited:f;mso-width-percent:0;mso-height-percent:0;mso-position-horizontal-relative:page;mso-width-percent:0;mso-height-percent:0;v-text-anchor:top" o:allowincell="f" filled="f" strokeweight=".5pt">
            <v:textbox style="mso-next-textbox:#_x0000_s1048" inset="3pt,3pt,3pt,3pt">
              <w:txbxContent>
                <w:p w14:paraId="39EB8148" w14:textId="77777777" w:rsidR="00602227" w:rsidRDefault="00602227" w:rsidP="00694606">
                  <w:pPr>
                    <w:jc w:val="center"/>
                    <w:rPr>
                      <w:sz w:val="16"/>
                    </w:rPr>
                  </w:pPr>
                  <w:r>
                    <w:rPr>
                      <w:sz w:val="16"/>
                    </w:rPr>
                    <w:t xml:space="preserve">CHAIR, </w:t>
                  </w:r>
                  <w:r w:rsidRPr="00601A34">
                    <w:rPr>
                      <w:caps/>
                      <w:sz w:val="16"/>
                    </w:rPr>
                    <w:t>Undergraduate</w:t>
                  </w:r>
                  <w:r>
                    <w:rPr>
                      <w:sz w:val="16"/>
                    </w:rPr>
                    <w:t xml:space="preserve"> STUDY IN THEATRE</w:t>
                  </w:r>
                </w:p>
                <w:p w14:paraId="1ACB7E00" w14:textId="77777777" w:rsidR="00602227" w:rsidRDefault="00602227" w:rsidP="00694606">
                  <w:pPr>
                    <w:jc w:val="center"/>
                  </w:pPr>
                  <w:r>
                    <w:rPr>
                      <w:sz w:val="16"/>
                    </w:rPr>
                    <w:t>(Name)</w:t>
                  </w:r>
                </w:p>
              </w:txbxContent>
            </v:textbox>
            <w10:wrap anchorx="page"/>
          </v:rect>
        </w:pict>
      </w:r>
      <w:r>
        <w:rPr>
          <w:noProof/>
          <w:sz w:val="23"/>
        </w:rPr>
        <w:pict w14:anchorId="713E5F4F">
          <v:line id="_x0000_s1047" alt="" style="position:absolute;left:0;text-align:left;z-index:8;mso-wrap-edited:f;mso-width-percent:0;mso-height-percent:0;mso-position-horizontal-relative:page;mso-width-percent:0;mso-height-percent:0" from="316.8pt,3.6pt" to="316.85pt,9.35pt" o:allowincell="f" strokeweight=".25pt">
            <v:stroke startarrowwidth="narrow" startarrowlength="short" endarrowwidth="narrow" endarrowlength="short"/>
            <w10:wrap anchorx="page"/>
          </v:line>
        </w:pict>
      </w:r>
    </w:p>
    <w:p w14:paraId="2C2C2954" w14:textId="77777777" w:rsidR="00694606" w:rsidRDefault="00694606" w:rsidP="00694606">
      <w:pPr>
        <w:numPr>
          <w:ilvl w:val="12"/>
          <w:numId w:val="0"/>
        </w:numPr>
        <w:spacing w:after="180"/>
        <w:jc w:val="both"/>
        <w:rPr>
          <w:sz w:val="23"/>
        </w:rPr>
      </w:pPr>
    </w:p>
    <w:p w14:paraId="353A4F96" w14:textId="77777777" w:rsidR="00694606" w:rsidRDefault="0007360A" w:rsidP="00694606">
      <w:pPr>
        <w:numPr>
          <w:ilvl w:val="12"/>
          <w:numId w:val="0"/>
        </w:numPr>
        <w:spacing w:after="180"/>
        <w:jc w:val="both"/>
        <w:rPr>
          <w:sz w:val="23"/>
        </w:rPr>
      </w:pPr>
      <w:r>
        <w:rPr>
          <w:noProof/>
        </w:rPr>
        <w:pict w14:anchorId="00DB5B08">
          <v:line id="_x0000_s1046" alt="" style="position:absolute;left:0;text-align:left;z-index:17;mso-wrap-edited:f;mso-width-percent:0;mso-height-percent:0;mso-position-horizontal-relative:page;mso-width-percent:0;mso-height-percent:0" from="496.8pt,-35.35pt" to="496.85pt,-28.1pt" o:allowincell="f" strokeweight=".5pt">
            <v:stroke startarrowwidth="narrow" startarrowlength="short" endarrowwidth="narrow" endarrowlength="short"/>
            <w10:wrap anchorx="page"/>
          </v:line>
        </w:pict>
      </w:r>
      <w:r>
        <w:rPr>
          <w:noProof/>
        </w:rPr>
        <w:pict w14:anchorId="7A3FE2CC">
          <v:line id="_x0000_s1045" alt="" style="position:absolute;left:0;text-align:left;z-index:16;mso-wrap-edited:f;mso-width-percent:0;mso-height-percent:0;mso-position-horizontal-relative:page;mso-width-percent:0;mso-height-percent:0" from="381.6pt,-35.35pt" to="381.65pt,-28.1pt" o:allowincell="f" strokeweight=".5pt">
            <v:stroke startarrowwidth="narrow" startarrowlength="short" endarrowwidth="narrow" endarrowlength="short"/>
            <w10:wrap anchorx="page"/>
          </v:line>
        </w:pict>
      </w:r>
      <w:r>
        <w:rPr>
          <w:noProof/>
        </w:rPr>
        <w:pict w14:anchorId="7FECA258">
          <v:line id="_x0000_s1044" alt="" style="position:absolute;left:0;text-align:left;z-index:14;mso-wrap-edited:f;mso-width-percent:0;mso-height-percent:0;mso-position-horizontal-relative:page;mso-width-percent:0;mso-height-percent:0" from="151.2pt,-35.35pt" to="151.25pt,-28.1pt" o:allowincell="f" strokeweight=".5pt">
            <v:stroke startarrowwidth="narrow" startarrowlength="short" endarrowwidth="narrow" endarrowlength="short"/>
            <w10:wrap anchorx="page"/>
          </v:line>
        </w:pict>
      </w:r>
      <w:r>
        <w:rPr>
          <w:noProof/>
        </w:rPr>
        <w:pict w14:anchorId="341D077A">
          <v:line id="_x0000_s1043" alt="" style="position:absolute;left:0;text-align:left;z-index:13;mso-wrap-edited:f;mso-width-percent:0;mso-height-percent:0;mso-position-horizontal-relative:page;mso-width-percent:0;mso-height-percent:0" from="151.2pt,-35.35pt" to="496.85pt,-35.3pt" o:allowincell="f" strokeweight=".5pt">
            <v:stroke startarrowwidth="narrow" startarrowlength="short" endarrowwidth="narrow" endarrowlength="short"/>
            <w10:wrap anchorx="page"/>
          </v:line>
        </w:pict>
      </w:r>
      <w:r>
        <w:rPr>
          <w:noProof/>
        </w:rPr>
        <w:pict w14:anchorId="58B49063">
          <v:rect id="_x0000_s1042" alt="" style="position:absolute;left:0;text-align:left;margin-left:453.6pt;margin-top:-28.15pt;width:79.25pt;height:36.05pt;z-index:12;mso-wrap-style:square;mso-wrap-edited:f;mso-width-percent:0;mso-height-percent:0;mso-position-horizontal-relative:page;mso-width-percent:0;mso-height-percent:0;v-text-anchor:top" o:allowincell="f" filled="f" strokeweight=".5pt">
            <v:textbox style="mso-next-textbox:#_x0000_s1042" inset="3pt,3pt,3pt,3pt">
              <w:txbxContent>
                <w:p w14:paraId="1C198C77" w14:textId="77777777" w:rsidR="00602227" w:rsidRDefault="00602227" w:rsidP="00694606">
                  <w:pPr>
                    <w:jc w:val="center"/>
                    <w:rPr>
                      <w:sz w:val="16"/>
                    </w:rPr>
                  </w:pPr>
                </w:p>
                <w:p w14:paraId="1B2E7079" w14:textId="77777777" w:rsidR="00602227" w:rsidRDefault="00602227" w:rsidP="00694606">
                  <w:pPr>
                    <w:jc w:val="center"/>
                  </w:pPr>
                  <w:r>
                    <w:rPr>
                      <w:sz w:val="16"/>
                    </w:rPr>
                    <w:t>COMMITTEES</w:t>
                  </w:r>
                </w:p>
              </w:txbxContent>
            </v:textbox>
            <w10:wrap anchorx="page"/>
          </v:rect>
        </w:pict>
      </w:r>
      <w:r>
        <w:rPr>
          <w:noProof/>
        </w:rPr>
        <w:pict w14:anchorId="2214013B">
          <v:rect id="_x0000_s1041" alt="" style="position:absolute;left:0;text-align:left;margin-left:338.4pt;margin-top:-28.15pt;width:93.65pt;height:36.05pt;z-index:11;mso-wrap-style:square;mso-wrap-edited:f;mso-width-percent:0;mso-height-percent:0;mso-position-horizontal-relative:page;mso-width-percent:0;mso-height-percent:0;v-text-anchor:top" o:allowincell="f" filled="f" strokeweight=".5pt">
            <v:textbox style="mso-next-textbox:#_x0000_s1041" inset="3pt,3pt,3pt,3pt">
              <w:txbxContent>
                <w:p w14:paraId="3AD530D2" w14:textId="77777777" w:rsidR="00602227" w:rsidRDefault="00602227" w:rsidP="00694606">
                  <w:pPr>
                    <w:jc w:val="center"/>
                    <w:rPr>
                      <w:sz w:val="16"/>
                    </w:rPr>
                  </w:pPr>
                  <w:r>
                    <w:rPr>
                      <w:sz w:val="16"/>
                    </w:rPr>
                    <w:t>ASSISTANT</w:t>
                  </w:r>
                </w:p>
                <w:p w14:paraId="1FBECAF9" w14:textId="77777777" w:rsidR="00602227" w:rsidRDefault="00602227" w:rsidP="00694606">
                  <w:pPr>
                    <w:jc w:val="center"/>
                    <w:rPr>
                      <w:sz w:val="16"/>
                    </w:rPr>
                  </w:pPr>
                  <w:r>
                    <w:rPr>
                      <w:sz w:val="16"/>
                    </w:rPr>
                    <w:t>DIRECTOR</w:t>
                  </w:r>
                </w:p>
                <w:p w14:paraId="757D6E66" w14:textId="77777777" w:rsidR="00602227" w:rsidRDefault="00602227" w:rsidP="00694606">
                  <w:pPr>
                    <w:jc w:val="center"/>
                  </w:pPr>
                  <w:r>
                    <w:rPr>
                      <w:sz w:val="16"/>
                    </w:rPr>
                    <w:t>(Name)</w:t>
                  </w:r>
                </w:p>
              </w:txbxContent>
            </v:textbox>
            <w10:wrap anchorx="page"/>
          </v:rect>
        </w:pict>
      </w:r>
    </w:p>
    <w:p w14:paraId="190BFFB1" w14:textId="77777777" w:rsidR="00694606" w:rsidRDefault="00694606" w:rsidP="00694606">
      <w:pPr>
        <w:jc w:val="both"/>
        <w:rPr>
          <w:sz w:val="23"/>
        </w:rPr>
      </w:pPr>
    </w:p>
    <w:p w14:paraId="7C5CE6BD" w14:textId="77777777" w:rsidR="00694606" w:rsidRDefault="00694606" w:rsidP="00694606">
      <w:pPr>
        <w:numPr>
          <w:ilvl w:val="12"/>
          <w:numId w:val="0"/>
        </w:numPr>
        <w:spacing w:after="120"/>
        <w:ind w:left="360"/>
        <w:jc w:val="center"/>
        <w:rPr>
          <w:sz w:val="23"/>
        </w:rPr>
      </w:pPr>
      <w:r>
        <w:rPr>
          <w:rFonts w:ascii="Arial" w:hAnsi="Arial"/>
          <w:b/>
          <w:sz w:val="23"/>
        </w:rPr>
        <w:t>EXAMPLE 2:</w:t>
      </w:r>
    </w:p>
    <w:p w14:paraId="130CDEC4" w14:textId="77777777" w:rsidR="00694606" w:rsidRDefault="00694606" w:rsidP="00694606">
      <w:pPr>
        <w:numPr>
          <w:ilvl w:val="12"/>
          <w:numId w:val="0"/>
        </w:numPr>
        <w:ind w:left="360"/>
        <w:jc w:val="center"/>
        <w:rPr>
          <w:sz w:val="23"/>
        </w:rPr>
      </w:pPr>
      <w:r>
        <w:rPr>
          <w:rFonts w:ascii="Arial" w:hAnsi="Arial"/>
          <w:b/>
          <w:sz w:val="23"/>
        </w:rPr>
        <w:t>Sample Table of Organization</w:t>
      </w:r>
    </w:p>
    <w:p w14:paraId="6FCAD3A7" w14:textId="77777777" w:rsidR="00694606" w:rsidRDefault="00694606" w:rsidP="00694606">
      <w:pPr>
        <w:numPr>
          <w:ilvl w:val="12"/>
          <w:numId w:val="0"/>
        </w:numPr>
        <w:ind w:left="360"/>
        <w:jc w:val="center"/>
        <w:rPr>
          <w:sz w:val="23"/>
        </w:rPr>
      </w:pPr>
      <w:r>
        <w:rPr>
          <w:rFonts w:ascii="Arial" w:hAnsi="Arial"/>
          <w:b/>
          <w:sz w:val="23"/>
        </w:rPr>
        <w:t>for Non-Degree-Granting Institutions</w:t>
      </w:r>
    </w:p>
    <w:p w14:paraId="53268E53" w14:textId="77777777" w:rsidR="00694606" w:rsidRDefault="00694606" w:rsidP="00694606">
      <w:pPr>
        <w:numPr>
          <w:ilvl w:val="12"/>
          <w:numId w:val="0"/>
        </w:numPr>
        <w:ind w:left="360"/>
        <w:jc w:val="center"/>
        <w:rPr>
          <w:sz w:val="23"/>
        </w:rPr>
      </w:pPr>
    </w:p>
    <w:p w14:paraId="092EEC49" w14:textId="77777777" w:rsidR="00694606" w:rsidRDefault="0007360A" w:rsidP="00694606">
      <w:pPr>
        <w:numPr>
          <w:ilvl w:val="12"/>
          <w:numId w:val="0"/>
        </w:numPr>
        <w:spacing w:after="180"/>
        <w:jc w:val="both"/>
        <w:rPr>
          <w:sz w:val="23"/>
        </w:rPr>
      </w:pPr>
      <w:r>
        <w:rPr>
          <w:noProof/>
        </w:rPr>
        <w:pict w14:anchorId="747FF10C">
          <v:rect id="_x0000_s1040" alt="" style="position:absolute;left:0;text-align:left;margin-left:266.4pt;margin-top:3pt;width:100.85pt;height:28.85pt;z-index:18;mso-wrap-style:square;mso-wrap-edited:f;mso-width-percent:0;mso-height-percent:0;mso-position-horizontal-relative:page;mso-width-percent:0;mso-height-percent:0;v-text-anchor:top" o:allowincell="f" filled="f" strokeweight=".5pt">
            <v:textbox style="mso-next-textbox:#_x0000_s1040" inset="3pt,3pt,3pt,3pt">
              <w:txbxContent>
                <w:p w14:paraId="0EF0C640" w14:textId="77777777" w:rsidR="00602227" w:rsidRDefault="00602227" w:rsidP="00694606">
                  <w:pPr>
                    <w:jc w:val="center"/>
                    <w:rPr>
                      <w:sz w:val="16"/>
                    </w:rPr>
                  </w:pPr>
                  <w:r>
                    <w:rPr>
                      <w:sz w:val="16"/>
                    </w:rPr>
                    <w:t>BOARD OF</w:t>
                  </w:r>
                </w:p>
                <w:p w14:paraId="45F2380D" w14:textId="77777777" w:rsidR="00602227" w:rsidRDefault="00602227" w:rsidP="00694606">
                  <w:pPr>
                    <w:jc w:val="center"/>
                    <w:rPr>
                      <w:sz w:val="16"/>
                    </w:rPr>
                  </w:pPr>
                  <w:r>
                    <w:rPr>
                      <w:sz w:val="16"/>
                    </w:rPr>
                    <w:t>DIRECTORS</w:t>
                  </w:r>
                </w:p>
              </w:txbxContent>
            </v:textbox>
            <w10:wrap anchorx="page"/>
          </v:rect>
        </w:pict>
      </w:r>
    </w:p>
    <w:p w14:paraId="682B4FBC" w14:textId="77777777" w:rsidR="00694606" w:rsidRDefault="0007360A" w:rsidP="00694606">
      <w:pPr>
        <w:numPr>
          <w:ilvl w:val="12"/>
          <w:numId w:val="0"/>
        </w:numPr>
        <w:spacing w:after="180"/>
        <w:jc w:val="both"/>
        <w:rPr>
          <w:sz w:val="23"/>
        </w:rPr>
      </w:pPr>
      <w:r>
        <w:rPr>
          <w:noProof/>
        </w:rPr>
        <w:pict w14:anchorId="6B4F5789">
          <v:rect id="_x0000_s1039" alt="" style="position:absolute;left:0;text-align:left;margin-left:237.6pt;margin-top:16.25pt;width:165.65pt;height:19.2pt;z-index:19;mso-wrap-style:square;mso-wrap-edited:f;mso-width-percent:0;mso-height-percent:0;mso-position-horizontal-relative:page;mso-width-percent:0;mso-height-percent:0;v-text-anchor:top" o:allowincell="f" filled="f" strokeweight=".5pt">
            <v:textbox style="mso-next-textbox:#_x0000_s1039" inset="3pt,3pt,3pt,3pt">
              <w:txbxContent>
                <w:p w14:paraId="2930AFE6" w14:textId="77777777" w:rsidR="00602227" w:rsidRDefault="00602227" w:rsidP="00694606">
                  <w:pPr>
                    <w:jc w:val="center"/>
                  </w:pPr>
                  <w:r>
                    <w:rPr>
                      <w:sz w:val="16"/>
                    </w:rPr>
                    <w:t>EXECUTIVE COMMITTEE</w:t>
                  </w:r>
                </w:p>
              </w:txbxContent>
            </v:textbox>
            <w10:wrap anchorx="page"/>
          </v:rect>
        </w:pict>
      </w:r>
      <w:r>
        <w:rPr>
          <w:noProof/>
          <w:sz w:val="23"/>
        </w:rPr>
        <w:pict w14:anchorId="5DDE1E7A">
          <v:line id="_x0000_s1038" alt="" style="position:absolute;left:0;text-align:left;z-index:20;mso-wrap-edited:f;mso-width-percent:0;mso-height-percent:0;mso-position-horizontal-relative:page;mso-width-percent:0;mso-height-percent:0" from="316.8pt,9.05pt" to="316.85pt,15.55pt" o:allowincell="f" strokeweight=".25pt">
            <v:stroke startarrowwidth="narrow" startarrowlength="short" endarrowwidth="narrow" endarrowlength="short"/>
            <w10:wrap anchorx="page"/>
          </v:line>
        </w:pict>
      </w:r>
    </w:p>
    <w:p w14:paraId="609EC75F" w14:textId="77777777" w:rsidR="00694606" w:rsidRDefault="00694606" w:rsidP="00694606">
      <w:pPr>
        <w:numPr>
          <w:ilvl w:val="12"/>
          <w:numId w:val="0"/>
        </w:numPr>
        <w:spacing w:after="180"/>
        <w:jc w:val="both"/>
        <w:rPr>
          <w:sz w:val="23"/>
        </w:rPr>
      </w:pPr>
    </w:p>
    <w:p w14:paraId="46536CD1" w14:textId="77777777" w:rsidR="00694606" w:rsidRDefault="0007360A" w:rsidP="00694606">
      <w:pPr>
        <w:numPr>
          <w:ilvl w:val="12"/>
          <w:numId w:val="0"/>
        </w:numPr>
        <w:spacing w:after="180"/>
        <w:jc w:val="both"/>
        <w:rPr>
          <w:sz w:val="23"/>
        </w:rPr>
      </w:pPr>
      <w:r>
        <w:rPr>
          <w:noProof/>
        </w:rPr>
        <w:pict w14:anchorId="2D4403F7">
          <v:rect id="_x0000_s1037" alt="" style="position:absolute;left:0;text-align:left;margin-left:223.2pt;margin-top:-2.95pt;width:194.45pt;height:28.8pt;z-index:22;mso-wrap-style:square;mso-wrap-edited:f;mso-width-percent:0;mso-height-percent:0;mso-position-horizontal-relative:page;mso-width-percent:0;mso-height-percent:0;v-text-anchor:top" o:allowincell="f" filled="f" strokeweight=".5pt">
            <v:textbox style="mso-next-textbox:#_x0000_s1037" inset="3pt,3pt,3pt,3pt">
              <w:txbxContent>
                <w:p w14:paraId="587FE23A" w14:textId="77777777" w:rsidR="00602227" w:rsidRDefault="00602227" w:rsidP="00694606">
                  <w:pPr>
                    <w:jc w:val="center"/>
                    <w:rPr>
                      <w:sz w:val="16"/>
                    </w:rPr>
                  </w:pPr>
                  <w:r>
                    <w:rPr>
                      <w:sz w:val="16"/>
                    </w:rPr>
                    <w:t>CHIEF EXECUTIVE OFFICER</w:t>
                  </w:r>
                </w:p>
                <w:p w14:paraId="3D16B70B" w14:textId="77777777" w:rsidR="00602227" w:rsidRDefault="00602227" w:rsidP="00694606">
                  <w:pPr>
                    <w:jc w:val="center"/>
                  </w:pPr>
                  <w:r>
                    <w:rPr>
                      <w:sz w:val="16"/>
                    </w:rPr>
                    <w:t>(Name)</w:t>
                  </w:r>
                </w:p>
              </w:txbxContent>
            </v:textbox>
            <w10:wrap anchorx="page"/>
          </v:rect>
        </w:pict>
      </w:r>
      <w:r>
        <w:rPr>
          <w:noProof/>
          <w:sz w:val="23"/>
        </w:rPr>
        <w:pict w14:anchorId="2558E5D0">
          <v:line id="_x0000_s1036" alt="" style="position:absolute;left:0;text-align:left;z-index:21;mso-wrap-edited:f;mso-width-percent:0;mso-height-percent:0;mso-position-horizontal-relative:page;mso-width-percent:0;mso-height-percent:0" from="316.8pt,-10.15pt" to="316.85pt,-2.9pt" o:allowincell="f" strokeweight=".25pt">
            <v:stroke startarrowwidth="narrow" startarrowlength="short" endarrowwidth="narrow" endarrowlength="short"/>
            <w10:wrap anchorx="page"/>
          </v:line>
        </w:pict>
      </w:r>
    </w:p>
    <w:p w14:paraId="09825795" w14:textId="77777777" w:rsidR="00694606" w:rsidRDefault="0007360A" w:rsidP="00694606">
      <w:pPr>
        <w:numPr>
          <w:ilvl w:val="12"/>
          <w:numId w:val="0"/>
        </w:numPr>
        <w:spacing w:after="180"/>
        <w:jc w:val="both"/>
        <w:rPr>
          <w:sz w:val="23"/>
        </w:rPr>
      </w:pPr>
      <w:r>
        <w:rPr>
          <w:noProof/>
        </w:rPr>
        <w:pict w14:anchorId="5E751030">
          <v:rect id="_x0000_s1035" alt="" style="position:absolute;left:0;text-align:left;margin-left:446.4pt;margin-top:17.5pt;width:108.05pt;height:36.05pt;z-index:27;mso-wrap-style:square;mso-wrap-edited:f;mso-width-percent:0;mso-height-percent:0;mso-position-horizontal-relative:page;mso-width-percent:0;mso-height-percent:0;v-text-anchor:top" o:allowincell="f" filled="f" strokeweight=".5pt">
            <v:textbox style="mso-next-textbox:#_x0000_s1035" inset="3pt,3pt,3pt,3pt">
              <w:txbxContent>
                <w:p w14:paraId="59C3265B" w14:textId="77777777" w:rsidR="00602227" w:rsidRDefault="00602227" w:rsidP="00694606">
                  <w:pPr>
                    <w:jc w:val="center"/>
                    <w:rPr>
                      <w:sz w:val="16"/>
                    </w:rPr>
                  </w:pPr>
                  <w:r>
                    <w:rPr>
                      <w:sz w:val="16"/>
                    </w:rPr>
                    <w:t>COORDINATOR OF</w:t>
                  </w:r>
                </w:p>
                <w:p w14:paraId="2EA34D39" w14:textId="77777777" w:rsidR="00602227" w:rsidRDefault="00602227" w:rsidP="00694606">
                  <w:pPr>
                    <w:jc w:val="center"/>
                    <w:rPr>
                      <w:sz w:val="16"/>
                    </w:rPr>
                  </w:pPr>
                  <w:r>
                    <w:rPr>
                      <w:sz w:val="16"/>
                    </w:rPr>
                    <w:t>COMMUNITY RELATIONS</w:t>
                  </w:r>
                </w:p>
                <w:p w14:paraId="49D64738" w14:textId="77777777" w:rsidR="00602227" w:rsidRDefault="00602227" w:rsidP="00694606">
                  <w:pPr>
                    <w:jc w:val="center"/>
                    <w:rPr>
                      <w:sz w:val="16"/>
                    </w:rPr>
                  </w:pPr>
                  <w:r>
                    <w:rPr>
                      <w:sz w:val="16"/>
                    </w:rPr>
                    <w:t>(Name)</w:t>
                  </w:r>
                </w:p>
                <w:p w14:paraId="3C76FC12" w14:textId="77777777" w:rsidR="00602227" w:rsidRDefault="00602227" w:rsidP="00694606">
                  <w:pPr>
                    <w:jc w:val="center"/>
                  </w:pPr>
                </w:p>
              </w:txbxContent>
            </v:textbox>
            <w10:wrap anchorx="page"/>
          </v:rect>
        </w:pict>
      </w:r>
      <w:r>
        <w:rPr>
          <w:noProof/>
        </w:rPr>
        <w:pict w14:anchorId="4BFAE10C">
          <v:rect id="_x0000_s1034" alt="" style="position:absolute;left:0;text-align:left;margin-left:324pt;margin-top:17.5pt;width:108.05pt;height:36.05pt;z-index:26;mso-wrap-style:square;mso-wrap-edited:f;mso-width-percent:0;mso-height-percent:0;mso-position-horizontal-relative:page;mso-width-percent:0;mso-height-percent:0;v-text-anchor:top" o:allowincell="f" filled="f" strokeweight=".5pt">
            <v:textbox style="mso-next-textbox:#_x0000_s1034" inset="3pt,3pt,3pt,3pt">
              <w:txbxContent>
                <w:p w14:paraId="140112EA" w14:textId="77777777" w:rsidR="00602227" w:rsidRDefault="00602227" w:rsidP="00694606">
                  <w:pPr>
                    <w:jc w:val="center"/>
                    <w:rPr>
                      <w:sz w:val="16"/>
                    </w:rPr>
                  </w:pPr>
                  <w:r>
                    <w:rPr>
                      <w:sz w:val="16"/>
                    </w:rPr>
                    <w:t>COORDINATOR OF</w:t>
                  </w:r>
                </w:p>
                <w:p w14:paraId="083F4E0A" w14:textId="77777777" w:rsidR="00602227" w:rsidRDefault="00602227" w:rsidP="00694606">
                  <w:pPr>
                    <w:jc w:val="center"/>
                    <w:rPr>
                      <w:sz w:val="16"/>
                    </w:rPr>
                  </w:pPr>
                  <w:r>
                    <w:rPr>
                      <w:sz w:val="16"/>
                    </w:rPr>
                    <w:t>STUDIO STUDIES</w:t>
                  </w:r>
                </w:p>
                <w:p w14:paraId="7FA17D7E" w14:textId="77777777" w:rsidR="00602227" w:rsidRDefault="00602227" w:rsidP="00694606">
                  <w:pPr>
                    <w:jc w:val="center"/>
                  </w:pPr>
                  <w:r>
                    <w:rPr>
                      <w:sz w:val="16"/>
                    </w:rPr>
                    <w:t>(Name)</w:t>
                  </w:r>
                </w:p>
              </w:txbxContent>
            </v:textbox>
            <w10:wrap anchorx="page"/>
          </v:rect>
        </w:pict>
      </w:r>
      <w:r>
        <w:rPr>
          <w:noProof/>
        </w:rPr>
        <w:pict w14:anchorId="72985A81">
          <v:rect id="_x0000_s1033" alt="" style="position:absolute;left:0;text-align:left;margin-left:208.8pt;margin-top:17.5pt;width:100.85pt;height:36.1pt;z-index:25;mso-wrap-style:square;mso-wrap-edited:f;mso-width-percent:0;mso-height-percent:0;mso-position-horizontal-relative:page;mso-width-percent:0;mso-height-percent:0;v-text-anchor:top" o:allowincell="f" filled="f" strokeweight=".5pt">
            <v:textbox style="mso-next-textbox:#_x0000_s1033" inset="3pt,3pt,3pt,3pt">
              <w:txbxContent>
                <w:p w14:paraId="6124C2E1" w14:textId="77777777" w:rsidR="00602227" w:rsidRDefault="00602227" w:rsidP="00694606">
                  <w:pPr>
                    <w:jc w:val="center"/>
                    <w:rPr>
                      <w:sz w:val="16"/>
                    </w:rPr>
                  </w:pPr>
                  <w:r>
                    <w:rPr>
                      <w:sz w:val="16"/>
                    </w:rPr>
                    <w:t>COORDINATOR OF</w:t>
                  </w:r>
                </w:p>
                <w:p w14:paraId="5A5519AA" w14:textId="77777777" w:rsidR="00602227" w:rsidRDefault="00602227" w:rsidP="00694606">
                  <w:pPr>
                    <w:jc w:val="center"/>
                    <w:rPr>
                      <w:sz w:val="16"/>
                    </w:rPr>
                  </w:pPr>
                  <w:r>
                    <w:rPr>
                      <w:sz w:val="16"/>
                    </w:rPr>
                    <w:t>ACADEMIC PROGRAMS</w:t>
                  </w:r>
                </w:p>
                <w:p w14:paraId="0DC66621" w14:textId="77777777" w:rsidR="00602227" w:rsidRDefault="00602227" w:rsidP="00694606">
                  <w:pPr>
                    <w:jc w:val="center"/>
                    <w:rPr>
                      <w:sz w:val="16"/>
                    </w:rPr>
                  </w:pPr>
                  <w:r>
                    <w:rPr>
                      <w:sz w:val="16"/>
                    </w:rPr>
                    <w:t>(Name)</w:t>
                  </w:r>
                </w:p>
                <w:p w14:paraId="0F48AB86" w14:textId="77777777" w:rsidR="00602227" w:rsidRDefault="00602227" w:rsidP="00694606"/>
              </w:txbxContent>
            </v:textbox>
            <w10:wrap anchorx="page"/>
          </v:rect>
        </w:pict>
      </w:r>
      <w:r>
        <w:rPr>
          <w:noProof/>
          <w:sz w:val="23"/>
        </w:rPr>
        <w:pict w14:anchorId="59D4FC33">
          <v:line id="_x0000_s1032" alt="" style="position:absolute;left:0;text-align:left;z-index:23;mso-wrap-edited:f;mso-width-percent:0;mso-height-percent:0;mso-position-horizontal-relative:page;mso-width-percent:0;mso-height-percent:0" from="316.8pt,3.6pt" to="316.85pt,9.35pt" o:allowincell="f" strokeweight=".25pt">
            <v:stroke startarrowwidth="narrow" startarrowlength="short" endarrowwidth="narrow" endarrowlength="short"/>
            <w10:wrap anchorx="page"/>
          </v:line>
        </w:pict>
      </w:r>
    </w:p>
    <w:p w14:paraId="6866B7CF" w14:textId="77777777" w:rsidR="00694606" w:rsidRDefault="00694606" w:rsidP="00694606">
      <w:pPr>
        <w:numPr>
          <w:ilvl w:val="12"/>
          <w:numId w:val="0"/>
        </w:numPr>
        <w:spacing w:after="180"/>
        <w:jc w:val="both"/>
        <w:rPr>
          <w:sz w:val="23"/>
        </w:rPr>
      </w:pPr>
    </w:p>
    <w:p w14:paraId="47A66162" w14:textId="77777777" w:rsidR="00694606" w:rsidRDefault="0007360A" w:rsidP="00694606">
      <w:pPr>
        <w:numPr>
          <w:ilvl w:val="12"/>
          <w:numId w:val="0"/>
        </w:numPr>
        <w:spacing w:after="180"/>
        <w:jc w:val="both"/>
        <w:rPr>
          <w:sz w:val="23"/>
        </w:rPr>
      </w:pPr>
      <w:r>
        <w:rPr>
          <w:noProof/>
        </w:rPr>
        <w:pict w14:anchorId="5ADC1BC0">
          <v:line id="_x0000_s1031" alt="" style="position:absolute;left:0;text-align:left;z-index:32;mso-wrap-edited:f;mso-width-percent:0;mso-height-percent:0;mso-position-horizontal-relative:page;mso-width-percent:0;mso-height-percent:0" from="496.8pt,-35.35pt" to="496.85pt,-28.1pt" o:allowincell="f" strokeweight=".5pt">
            <v:stroke startarrowwidth="narrow" startarrowlength="short" endarrowwidth="narrow" endarrowlength="short"/>
            <w10:wrap anchorx="page"/>
          </v:line>
        </w:pict>
      </w:r>
      <w:r>
        <w:rPr>
          <w:noProof/>
        </w:rPr>
        <w:pict w14:anchorId="49216BD1">
          <v:line id="_x0000_s1030" alt="" style="position:absolute;left:0;text-align:left;z-index:31;mso-wrap-edited:f;mso-width-percent:0;mso-height-percent:0;mso-position-horizontal-relative:page;mso-width-percent:0;mso-height-percent:0" from="374.4pt,-35.35pt" to="374.45pt,-28.1pt" o:allowincell="f" strokeweight=".5pt">
            <v:stroke startarrowwidth="narrow" startarrowlength="short" endarrowwidth="narrow" endarrowlength="short"/>
            <w10:wrap anchorx="page"/>
          </v:line>
        </w:pict>
      </w:r>
      <w:r>
        <w:rPr>
          <w:noProof/>
        </w:rPr>
        <w:pict w14:anchorId="22320D51">
          <v:line id="_x0000_s1029" alt="" style="position:absolute;left:0;text-align:left;z-index:30;mso-wrap-edited:f;mso-width-percent:0;mso-height-percent:0;mso-position-horizontal-relative:page;mso-width-percent:0;mso-height-percent:0" from="252pt,-35.35pt" to="252.05pt,-28.1pt" o:allowincell="f" strokeweight=".5pt">
            <v:stroke startarrowwidth="narrow" startarrowlength="short" endarrowwidth="narrow" endarrowlength="short"/>
            <w10:wrap anchorx="page"/>
          </v:line>
        </w:pict>
      </w:r>
      <w:r>
        <w:rPr>
          <w:noProof/>
        </w:rPr>
        <w:pict w14:anchorId="75358E7A">
          <v:line id="_x0000_s1028" alt="" style="position:absolute;left:0;text-align:left;z-index:29;mso-wrap-edited:f;mso-width-percent:0;mso-height-percent:0;mso-position-horizontal-relative:page;mso-width-percent:0;mso-height-percent:0" from="151.2pt,-35.35pt" to="151.25pt,-28.1pt" o:allowincell="f" strokeweight=".5pt">
            <v:stroke startarrowwidth="narrow" startarrowlength="short" endarrowwidth="narrow" endarrowlength="short"/>
            <w10:wrap anchorx="page"/>
          </v:line>
        </w:pict>
      </w:r>
      <w:r>
        <w:rPr>
          <w:noProof/>
        </w:rPr>
        <w:pict w14:anchorId="22A7C50D">
          <v:line id="_x0000_s1027" alt="" style="position:absolute;left:0;text-align:left;z-index:28;mso-wrap-edited:f;mso-width-percent:0;mso-height-percent:0;mso-position-horizontal-relative:page;mso-width-percent:0;mso-height-percent:0" from="151.2pt,-35.35pt" to="496.85pt,-35.3pt" o:allowincell="f" strokeweight=".5pt">
            <v:stroke startarrowwidth="narrow" startarrowlength="short" endarrowwidth="narrow" endarrowlength="short"/>
            <w10:wrap anchorx="page"/>
          </v:line>
        </w:pict>
      </w:r>
      <w:r>
        <w:rPr>
          <w:noProof/>
        </w:rPr>
        <w:pict w14:anchorId="193F3866">
          <v:rect id="_x0000_s1026" alt="" style="position:absolute;left:0;text-align:left;margin-left:108pt;margin-top:-28.15pt;width:86.45pt;height:36pt;z-index:24;mso-wrap-style:square;mso-wrap-edited:f;mso-width-percent:0;mso-height-percent:0;mso-position-horizontal-relative:page;mso-width-percent:0;mso-height-percent:0;v-text-anchor:top" o:allowincell="f" filled="f" strokeweight=".5pt">
            <v:textbox style="mso-next-textbox:#_x0000_s1026" inset="3pt,3pt,3pt,3pt">
              <w:txbxContent>
                <w:p w14:paraId="120977E6" w14:textId="77777777" w:rsidR="00602227" w:rsidRDefault="00602227" w:rsidP="00694606">
                  <w:pPr>
                    <w:jc w:val="center"/>
                    <w:rPr>
                      <w:sz w:val="16"/>
                    </w:rPr>
                  </w:pPr>
                  <w:r>
                    <w:rPr>
                      <w:sz w:val="16"/>
                    </w:rPr>
                    <w:t>BUSINESS</w:t>
                  </w:r>
                </w:p>
                <w:p w14:paraId="10497F82" w14:textId="77777777" w:rsidR="00602227" w:rsidRDefault="00602227" w:rsidP="00694606">
                  <w:pPr>
                    <w:jc w:val="center"/>
                    <w:rPr>
                      <w:sz w:val="16"/>
                    </w:rPr>
                  </w:pPr>
                  <w:r>
                    <w:rPr>
                      <w:sz w:val="16"/>
                    </w:rPr>
                    <w:t>OFFICER</w:t>
                  </w:r>
                </w:p>
                <w:p w14:paraId="6EAD669B" w14:textId="77777777" w:rsidR="00602227" w:rsidRDefault="00602227" w:rsidP="00694606">
                  <w:pPr>
                    <w:jc w:val="center"/>
                  </w:pPr>
                  <w:r>
                    <w:rPr>
                      <w:sz w:val="16"/>
                    </w:rPr>
                    <w:t>(Name)</w:t>
                  </w:r>
                </w:p>
              </w:txbxContent>
            </v:textbox>
            <w10:wrap anchorx="page"/>
          </v:rect>
        </w:pict>
      </w:r>
    </w:p>
    <w:p w14:paraId="54F2B6A1" w14:textId="77777777" w:rsidR="00694606" w:rsidRDefault="00694606" w:rsidP="00694606">
      <w:pPr>
        <w:spacing w:after="240"/>
        <w:ind w:left="720" w:hanging="360"/>
        <w:rPr>
          <w:sz w:val="22"/>
          <w:szCs w:val="22"/>
        </w:rPr>
      </w:pPr>
      <w:r>
        <w:rPr>
          <w:sz w:val="22"/>
          <w:szCs w:val="22"/>
        </w:rPr>
        <w:br w:type="page"/>
        <w:t>2.</w:t>
      </w:r>
      <w:r>
        <w:rPr>
          <w:sz w:val="22"/>
          <w:szCs w:val="22"/>
        </w:rPr>
        <w:tab/>
        <w:t>For independent schools of theatre, the table must include a profile of the Board of Directors that includes the names, business affiliations, and lengths of service. The table of organization should also include the Artistic Director, if applicable.</w:t>
      </w:r>
    </w:p>
    <w:p w14:paraId="7E552A02" w14:textId="77777777" w:rsidR="00694606" w:rsidRDefault="00694606" w:rsidP="00694606">
      <w:pPr>
        <w:spacing w:after="240"/>
        <w:ind w:left="720" w:hanging="360"/>
        <w:rPr>
          <w:spacing w:val="-2"/>
          <w:sz w:val="22"/>
          <w:szCs w:val="22"/>
        </w:rPr>
      </w:pPr>
      <w:r>
        <w:rPr>
          <w:spacing w:val="-2"/>
          <w:sz w:val="22"/>
          <w:szCs w:val="22"/>
        </w:rPr>
        <w:t>3.</w:t>
      </w:r>
      <w:r>
        <w:rPr>
          <w:spacing w:val="-2"/>
          <w:sz w:val="22"/>
          <w:szCs w:val="22"/>
        </w:rPr>
        <w:tab/>
        <w:t xml:space="preserve">Description or outline of the theatre executive’s responsibilities and authority including teaching, creative work and research, performing, and community service, as well as administration. </w:t>
      </w:r>
    </w:p>
    <w:p w14:paraId="243981AB" w14:textId="77777777" w:rsidR="00694606" w:rsidRDefault="00694606" w:rsidP="00694606">
      <w:pPr>
        <w:spacing w:after="240"/>
        <w:ind w:left="720" w:hanging="360"/>
        <w:rPr>
          <w:spacing w:val="-2"/>
          <w:sz w:val="22"/>
          <w:szCs w:val="22"/>
        </w:rPr>
      </w:pPr>
      <w:r>
        <w:rPr>
          <w:spacing w:val="-2"/>
          <w:sz w:val="22"/>
          <w:szCs w:val="22"/>
        </w:rPr>
        <w:t>4.</w:t>
      </w:r>
      <w:r>
        <w:rPr>
          <w:spacing w:val="-2"/>
          <w:sz w:val="22"/>
          <w:szCs w:val="22"/>
        </w:rPr>
        <w:tab/>
        <w:t>Outline the governance and administrative responsibilities and relationships among faculty, staff, and administration.</w:t>
      </w:r>
    </w:p>
    <w:p w14:paraId="4D30492C" w14:textId="77777777" w:rsidR="00694606" w:rsidRDefault="00694606" w:rsidP="00694606">
      <w:pPr>
        <w:spacing w:after="240"/>
        <w:ind w:left="720" w:hanging="360"/>
        <w:rPr>
          <w:sz w:val="22"/>
          <w:szCs w:val="22"/>
        </w:rPr>
      </w:pPr>
      <w:r>
        <w:rPr>
          <w:sz w:val="22"/>
          <w:szCs w:val="22"/>
        </w:rPr>
        <w:t>5.</w:t>
      </w:r>
      <w:r>
        <w:rPr>
          <w:sz w:val="22"/>
          <w:szCs w:val="22"/>
        </w:rPr>
        <w:tab/>
        <w:t>Present policies regarding the term of the chief theatre executive and reviews of the chief theatre executive.</w:t>
      </w:r>
    </w:p>
    <w:p w14:paraId="507404D6" w14:textId="77777777" w:rsidR="00694606" w:rsidRDefault="00694606" w:rsidP="00694606">
      <w:pPr>
        <w:spacing w:after="240"/>
        <w:ind w:left="720" w:hanging="360"/>
        <w:rPr>
          <w:sz w:val="22"/>
          <w:szCs w:val="22"/>
        </w:rPr>
      </w:pPr>
      <w:r>
        <w:rPr>
          <w:sz w:val="22"/>
          <w:szCs w:val="22"/>
        </w:rPr>
        <w:t>6.</w:t>
      </w:r>
      <w:r>
        <w:rPr>
          <w:sz w:val="22"/>
          <w:szCs w:val="22"/>
        </w:rPr>
        <w:tab/>
        <w:t>Description or outline of communication policies and patterns within the theatre unit.</w:t>
      </w:r>
    </w:p>
    <w:p w14:paraId="0DEA5625" w14:textId="77777777" w:rsidR="00694606" w:rsidRDefault="00694606" w:rsidP="00694606">
      <w:pPr>
        <w:spacing w:after="240"/>
        <w:ind w:left="720" w:hanging="360"/>
        <w:rPr>
          <w:sz w:val="22"/>
          <w:szCs w:val="22"/>
        </w:rPr>
      </w:pPr>
      <w:r>
        <w:rPr>
          <w:sz w:val="22"/>
          <w:szCs w:val="22"/>
        </w:rPr>
        <w:t>7.</w:t>
      </w:r>
      <w:r>
        <w:rPr>
          <w:sz w:val="22"/>
          <w:szCs w:val="22"/>
        </w:rPr>
        <w:tab/>
        <w:t>Description or outline of the extent of clerical, professional, and technical support containing the names of staff positions and a brief overview of principal responsibilities.</w:t>
      </w:r>
    </w:p>
    <w:p w14:paraId="71F77918" w14:textId="77777777" w:rsidR="00694606" w:rsidRDefault="00694606" w:rsidP="00694606">
      <w:pPr>
        <w:spacing w:after="360"/>
        <w:ind w:left="720" w:hanging="360"/>
        <w:rPr>
          <w:sz w:val="22"/>
          <w:szCs w:val="22"/>
        </w:rPr>
      </w:pPr>
      <w:r>
        <w:rPr>
          <w:sz w:val="22"/>
          <w:szCs w:val="22"/>
        </w:rPr>
        <w:t>8.</w:t>
      </w:r>
      <w:r>
        <w:rPr>
          <w:sz w:val="22"/>
          <w:szCs w:val="22"/>
        </w:rPr>
        <w:tab/>
        <w:t>List of programs offered that are jointly administered with other units—for example, theatre education programs, graduate programs, multidisciplinary programs, etc.</w:t>
      </w:r>
    </w:p>
    <w:p w14:paraId="3DED7BA4" w14:textId="77777777" w:rsidR="00694606" w:rsidRDefault="00694606" w:rsidP="00694606">
      <w:pPr>
        <w:spacing w:after="240"/>
        <w:rPr>
          <w:b/>
          <w:sz w:val="22"/>
          <w:szCs w:val="22"/>
        </w:rPr>
      </w:pPr>
      <w:r>
        <w:rPr>
          <w:b/>
          <w:sz w:val="22"/>
          <w:szCs w:val="22"/>
        </w:rPr>
        <w:t>E.</w:t>
      </w:r>
      <w:r>
        <w:rPr>
          <w:b/>
          <w:sz w:val="22"/>
          <w:szCs w:val="22"/>
        </w:rPr>
        <w:tab/>
        <w:t>Faculty and Staff</w:t>
      </w:r>
    </w:p>
    <w:p w14:paraId="5AAD0809" w14:textId="77777777" w:rsidR="00694606" w:rsidRDefault="00694606" w:rsidP="00694606">
      <w:pPr>
        <w:spacing w:after="240"/>
        <w:ind w:left="720" w:hanging="360"/>
        <w:rPr>
          <w:sz w:val="22"/>
          <w:szCs w:val="22"/>
        </w:rPr>
      </w:pPr>
      <w:r>
        <w:rPr>
          <w:sz w:val="22"/>
          <w:szCs w:val="22"/>
        </w:rPr>
        <w:t>1.</w:t>
      </w:r>
      <w:r>
        <w:rPr>
          <w:sz w:val="22"/>
          <w:szCs w:val="22"/>
        </w:rPr>
        <w:tab/>
        <w:t>Policies and procedures: (a) for calculating faculty loads, including credit for the direc</w:t>
      </w:r>
      <w:r>
        <w:rPr>
          <w:sz w:val="22"/>
          <w:szCs w:val="22"/>
        </w:rPr>
        <w:softHyphen/>
        <w:t xml:space="preserve">tion of graduate dissertations, projects, productions, etc.; (b) for evaluating teaching effectiveness of theatre faculty; (c) regarding faculty development; (d) regarding </w:t>
      </w:r>
      <w:r w:rsidR="00F668E4">
        <w:rPr>
          <w:sz w:val="22"/>
          <w:szCs w:val="22"/>
        </w:rPr>
        <w:t>the</w:t>
      </w:r>
      <w:r>
        <w:rPr>
          <w:sz w:val="22"/>
          <w:szCs w:val="22"/>
        </w:rPr>
        <w:t xml:space="preserve"> number of technical and support staff.</w:t>
      </w:r>
    </w:p>
    <w:p w14:paraId="3B1A29B8" w14:textId="77777777" w:rsidR="00694606" w:rsidRDefault="00694606" w:rsidP="00694606">
      <w:pPr>
        <w:spacing w:after="240"/>
        <w:ind w:left="720" w:hanging="360"/>
        <w:rPr>
          <w:sz w:val="22"/>
          <w:szCs w:val="22"/>
        </w:rPr>
      </w:pPr>
      <w:r>
        <w:rPr>
          <w:sz w:val="22"/>
          <w:szCs w:val="22"/>
        </w:rPr>
        <w:t>2.</w:t>
      </w:r>
      <w:r>
        <w:rPr>
          <w:sz w:val="22"/>
          <w:szCs w:val="22"/>
        </w:rPr>
        <w:tab/>
        <w:t xml:space="preserve">A chart or other format providing the following for each faculty member: (a) name; (b) year hired; (c) rank; (d) tenure status; (e) degrees or credentials earned with institution, majors, and emphases; (f) a short biographical summary – if this information is published in the catalog or on the institution’s Web site, please provide a citation here; and (g) if theatre education faculty, Pre-K–12 teaching experience. </w:t>
      </w:r>
    </w:p>
    <w:p w14:paraId="75BF599F" w14:textId="77777777" w:rsidR="00694606" w:rsidRDefault="00694606" w:rsidP="00694606">
      <w:pPr>
        <w:spacing w:after="240"/>
        <w:ind w:left="1080" w:hanging="360"/>
        <w:rPr>
          <w:sz w:val="22"/>
          <w:szCs w:val="22"/>
        </w:rPr>
      </w:pPr>
      <w:r>
        <w:rPr>
          <w:sz w:val="22"/>
          <w:szCs w:val="22"/>
        </w:rPr>
        <w:t>Please separate and indicate full-time and part-time faculty.</w:t>
      </w:r>
    </w:p>
    <w:p w14:paraId="48DE2A8A" w14:textId="77777777" w:rsidR="00694606" w:rsidRDefault="00694606" w:rsidP="00694606">
      <w:pPr>
        <w:spacing w:after="240"/>
        <w:ind w:left="720"/>
        <w:rPr>
          <w:sz w:val="22"/>
          <w:szCs w:val="22"/>
        </w:rPr>
      </w:pPr>
      <w:r>
        <w:rPr>
          <w:sz w:val="22"/>
          <w:szCs w:val="22"/>
        </w:rPr>
        <w:t xml:space="preserve">Curriculum vitae for each full-time and part-time member of the theatre faculty may be included in the institution’s </w:t>
      </w:r>
      <w:r>
        <w:rPr>
          <w:i/>
          <w:sz w:val="22"/>
          <w:szCs w:val="22"/>
        </w:rPr>
        <w:t>Management Documents Portfolio</w:t>
      </w:r>
      <w:r>
        <w:rPr>
          <w:sz w:val="22"/>
          <w:szCs w:val="22"/>
        </w:rPr>
        <w:t xml:space="preserve"> for ease of compiling the above information, but a full curriculum vita for each faculty member is not necessary for the final submittal of the Self-Study. </w:t>
      </w:r>
    </w:p>
    <w:p w14:paraId="0E12BAB1" w14:textId="77777777" w:rsidR="00694606" w:rsidRDefault="00694606" w:rsidP="00694606">
      <w:pPr>
        <w:spacing w:after="240"/>
        <w:ind w:left="720" w:hanging="360"/>
        <w:rPr>
          <w:sz w:val="22"/>
          <w:szCs w:val="22"/>
        </w:rPr>
      </w:pPr>
      <w:r>
        <w:rPr>
          <w:sz w:val="22"/>
          <w:szCs w:val="22"/>
        </w:rPr>
        <w:t>3.</w:t>
      </w:r>
      <w:r>
        <w:rPr>
          <w:sz w:val="22"/>
          <w:szCs w:val="22"/>
        </w:rPr>
        <w:tab/>
        <w:t>A list of current faculty teaching assignments, including, if applicable, the number of</w:t>
      </w:r>
      <w:r w:rsidR="00726D80">
        <w:rPr>
          <w:sz w:val="22"/>
          <w:szCs w:val="22"/>
        </w:rPr>
        <w:t xml:space="preserve"> classroom/lecture and/or</w:t>
      </w:r>
      <w:r>
        <w:rPr>
          <w:sz w:val="22"/>
          <w:szCs w:val="22"/>
        </w:rPr>
        <w:t xml:space="preserve"> applied lessons per week per semester.</w:t>
      </w:r>
    </w:p>
    <w:p w14:paraId="7F90C182" w14:textId="77777777" w:rsidR="00694606" w:rsidRDefault="00694606" w:rsidP="00694606">
      <w:pPr>
        <w:spacing w:after="240"/>
        <w:ind w:left="720" w:hanging="360"/>
        <w:rPr>
          <w:sz w:val="22"/>
          <w:szCs w:val="22"/>
        </w:rPr>
      </w:pPr>
      <w:r>
        <w:rPr>
          <w:sz w:val="22"/>
          <w:szCs w:val="22"/>
        </w:rPr>
        <w:t>4.</w:t>
      </w:r>
      <w:r>
        <w:rPr>
          <w:sz w:val="22"/>
          <w:szCs w:val="22"/>
        </w:rPr>
        <w:tab/>
        <w:t>Duties performed by graduate assistants.</w:t>
      </w:r>
    </w:p>
    <w:p w14:paraId="6F5C94AE" w14:textId="77777777" w:rsidR="00694606" w:rsidRDefault="00694606" w:rsidP="00694606">
      <w:pPr>
        <w:spacing w:after="240"/>
        <w:ind w:left="360"/>
        <w:rPr>
          <w:i/>
          <w:spacing w:val="-2"/>
          <w:sz w:val="19"/>
          <w:szCs w:val="19"/>
        </w:rPr>
      </w:pPr>
      <w:r>
        <w:rPr>
          <w:i/>
          <w:spacing w:val="-2"/>
          <w:sz w:val="19"/>
          <w:szCs w:val="19"/>
        </w:rPr>
        <w:t>Note: Factual information concerning full-time and part-time faculty is provided in the HEADS Data Survey(s) listed earlier in the portfolio (Section IV, MDP-I.B., page C</w:t>
      </w:r>
      <w:r w:rsidRPr="00DD6195">
        <w:rPr>
          <w:i/>
          <w:spacing w:val="-2"/>
          <w:sz w:val="19"/>
          <w:szCs w:val="19"/>
        </w:rPr>
        <w:t>-</w:t>
      </w:r>
      <w:r>
        <w:rPr>
          <w:i/>
          <w:spacing w:val="-2"/>
          <w:sz w:val="19"/>
          <w:szCs w:val="19"/>
        </w:rPr>
        <w:t>1</w:t>
      </w:r>
      <w:r w:rsidR="00E60081">
        <w:rPr>
          <w:i/>
          <w:spacing w:val="-2"/>
          <w:sz w:val="19"/>
          <w:szCs w:val="19"/>
        </w:rPr>
        <w:t>8</w:t>
      </w:r>
      <w:r>
        <w:rPr>
          <w:i/>
          <w:spacing w:val="-2"/>
          <w:sz w:val="19"/>
          <w:szCs w:val="19"/>
        </w:rPr>
        <w:t xml:space="preserve">). Do not duplicate this information here, but rather reference it as necessary. </w:t>
      </w:r>
    </w:p>
    <w:p w14:paraId="4DC0CC2C" w14:textId="333313B9" w:rsidR="00694606" w:rsidRDefault="00694606" w:rsidP="00694606">
      <w:pPr>
        <w:keepNext/>
        <w:spacing w:after="200"/>
        <w:rPr>
          <w:b/>
          <w:sz w:val="22"/>
          <w:szCs w:val="22"/>
        </w:rPr>
      </w:pPr>
      <w:r>
        <w:rPr>
          <w:b/>
          <w:sz w:val="22"/>
          <w:szCs w:val="22"/>
        </w:rPr>
        <w:t>F.</w:t>
      </w:r>
      <w:r>
        <w:rPr>
          <w:b/>
          <w:sz w:val="22"/>
          <w:szCs w:val="22"/>
        </w:rPr>
        <w:tab/>
        <w:t xml:space="preserve">Facilities, Equipment, </w:t>
      </w:r>
      <w:r w:rsidR="0012234F">
        <w:rPr>
          <w:b/>
          <w:sz w:val="22"/>
          <w:szCs w:val="22"/>
        </w:rPr>
        <w:t xml:space="preserve">Technology, </w:t>
      </w:r>
      <w:r>
        <w:rPr>
          <w:b/>
          <w:sz w:val="22"/>
          <w:szCs w:val="22"/>
        </w:rPr>
        <w:t>Health, and Safety</w:t>
      </w:r>
    </w:p>
    <w:p w14:paraId="7865A2A6" w14:textId="77777777" w:rsidR="00694606" w:rsidRDefault="00694606" w:rsidP="00694606">
      <w:pPr>
        <w:pStyle w:val="BodyTextIndent2"/>
        <w:keepNext/>
        <w:spacing w:after="200"/>
        <w:ind w:left="720" w:hanging="360"/>
        <w:jc w:val="left"/>
        <w:rPr>
          <w:sz w:val="22"/>
          <w:szCs w:val="22"/>
        </w:rPr>
      </w:pPr>
      <w:r>
        <w:rPr>
          <w:sz w:val="22"/>
          <w:szCs w:val="22"/>
        </w:rPr>
        <w:t>1.</w:t>
      </w:r>
      <w:r>
        <w:rPr>
          <w:sz w:val="22"/>
          <w:szCs w:val="22"/>
        </w:rPr>
        <w:tab/>
        <w:t>A list of facilities for theatre and related activities.</w:t>
      </w:r>
    </w:p>
    <w:p w14:paraId="6E1DC55E" w14:textId="77777777" w:rsidR="00694606" w:rsidRDefault="00694606" w:rsidP="00694606">
      <w:pPr>
        <w:pStyle w:val="BodyTextIndent2"/>
        <w:spacing w:after="200"/>
        <w:ind w:left="720" w:hanging="360"/>
        <w:jc w:val="left"/>
        <w:rPr>
          <w:sz w:val="22"/>
          <w:szCs w:val="22"/>
        </w:rPr>
      </w:pPr>
      <w:r>
        <w:rPr>
          <w:sz w:val="22"/>
          <w:szCs w:val="22"/>
        </w:rPr>
        <w:t>2.</w:t>
      </w:r>
      <w:r>
        <w:rPr>
          <w:sz w:val="22"/>
          <w:szCs w:val="22"/>
        </w:rPr>
        <w:tab/>
        <w:t>An inventory of equipment for theatre as required by the institution.</w:t>
      </w:r>
    </w:p>
    <w:p w14:paraId="0729AC26" w14:textId="77777777" w:rsidR="00694606" w:rsidRDefault="00694606" w:rsidP="00694606">
      <w:pPr>
        <w:pStyle w:val="BodyTextIndent2"/>
        <w:spacing w:after="200"/>
        <w:ind w:left="720" w:hanging="360"/>
        <w:jc w:val="left"/>
        <w:rPr>
          <w:sz w:val="22"/>
          <w:szCs w:val="22"/>
        </w:rPr>
      </w:pPr>
      <w:r>
        <w:rPr>
          <w:sz w:val="22"/>
          <w:szCs w:val="22"/>
        </w:rPr>
        <w:t>3.</w:t>
      </w:r>
      <w:r>
        <w:rPr>
          <w:sz w:val="22"/>
          <w:szCs w:val="22"/>
        </w:rPr>
        <w:tab/>
        <w:t>Plans and/or schedules for maintenance and replacement of facilities and equipment.</w:t>
      </w:r>
    </w:p>
    <w:p w14:paraId="64BDF12A" w14:textId="77777777" w:rsidR="00726D80" w:rsidRPr="00B2406B" w:rsidRDefault="00726D80" w:rsidP="00726D80">
      <w:pPr>
        <w:pStyle w:val="BodyTextIndent2"/>
        <w:spacing w:after="180"/>
        <w:ind w:left="720" w:hanging="360"/>
        <w:jc w:val="left"/>
        <w:rPr>
          <w:sz w:val="22"/>
          <w:szCs w:val="22"/>
        </w:rPr>
      </w:pPr>
      <w:r w:rsidRPr="00B2406B">
        <w:rPr>
          <w:sz w:val="22"/>
          <w:szCs w:val="22"/>
        </w:rPr>
        <w:t>4.</w:t>
      </w:r>
      <w:r w:rsidRPr="00B2406B">
        <w:rPr>
          <w:sz w:val="22"/>
          <w:szCs w:val="22"/>
        </w:rPr>
        <w:tab/>
        <w:t xml:space="preserve">Policies and means for informing students and others regarding health and safety issues, hazards, and procedures inherent in studio, </w:t>
      </w:r>
      <w:r>
        <w:rPr>
          <w:sz w:val="22"/>
          <w:szCs w:val="22"/>
        </w:rPr>
        <w:t>performance</w:t>
      </w:r>
      <w:r w:rsidRPr="00B2406B">
        <w:rPr>
          <w:sz w:val="22"/>
          <w:szCs w:val="22"/>
        </w:rPr>
        <w:t xml:space="preserve">, and teaching, both in general and as applicable to their specialization, including but not limited to </w:t>
      </w:r>
      <w:r>
        <w:rPr>
          <w:sz w:val="22"/>
          <w:szCs w:val="22"/>
        </w:rPr>
        <w:t xml:space="preserve">hearing, ventilation, musculoskeletal health, </w:t>
      </w:r>
      <w:r w:rsidRPr="00B2406B">
        <w:rPr>
          <w:sz w:val="22"/>
          <w:szCs w:val="22"/>
        </w:rPr>
        <w:t>and injury prevention. Please include the text or indicate the Web location of any basic information used by the institution for this purpose.</w:t>
      </w:r>
    </w:p>
    <w:p w14:paraId="65D9BD69" w14:textId="77777777" w:rsidR="00726D80" w:rsidRPr="00B2406B" w:rsidRDefault="00726D80" w:rsidP="00726D80">
      <w:pPr>
        <w:pStyle w:val="BodyTextIndent2"/>
        <w:spacing w:after="180"/>
        <w:ind w:left="720" w:hanging="360"/>
        <w:jc w:val="left"/>
        <w:rPr>
          <w:sz w:val="22"/>
          <w:szCs w:val="22"/>
        </w:rPr>
      </w:pPr>
      <w:r w:rsidRPr="00B2406B">
        <w:rPr>
          <w:sz w:val="22"/>
          <w:szCs w:val="22"/>
        </w:rPr>
        <w:t>5.</w:t>
      </w:r>
      <w:r w:rsidRPr="00B2406B">
        <w:rPr>
          <w:sz w:val="22"/>
          <w:szCs w:val="22"/>
        </w:rPr>
        <w:tab/>
        <w:t xml:space="preserve">In addition to item 4., with regard to injury prevention, (a) </w:t>
      </w:r>
      <w:r>
        <w:rPr>
          <w:sz w:val="22"/>
          <w:szCs w:val="22"/>
        </w:rPr>
        <w:t>theatre</w:t>
      </w:r>
      <w:r w:rsidRPr="00B2406B">
        <w:rPr>
          <w:sz w:val="22"/>
          <w:szCs w:val="22"/>
        </w:rPr>
        <w:t xml:space="preserve"> unit policies, protocols, and daily operational expectations and (b) their relationships to (1) promoting the health of </w:t>
      </w:r>
      <w:r>
        <w:rPr>
          <w:sz w:val="22"/>
          <w:szCs w:val="22"/>
        </w:rPr>
        <w:t>theatre professionals</w:t>
      </w:r>
      <w:r w:rsidRPr="00B2406B">
        <w:rPr>
          <w:sz w:val="22"/>
          <w:szCs w:val="22"/>
        </w:rPr>
        <w:t>, (2) maintaining the fitness and safety of equipment and technology, and (3)</w:t>
      </w:r>
      <w:r>
        <w:rPr>
          <w:sz w:val="22"/>
          <w:szCs w:val="22"/>
        </w:rPr>
        <w:t> </w:t>
      </w:r>
      <w:r w:rsidRPr="00B2406B">
        <w:rPr>
          <w:sz w:val="22"/>
          <w:szCs w:val="22"/>
        </w:rPr>
        <w:t xml:space="preserve">addressing health-related </w:t>
      </w:r>
      <w:r>
        <w:rPr>
          <w:sz w:val="22"/>
          <w:szCs w:val="22"/>
        </w:rPr>
        <w:t xml:space="preserve">issues and </w:t>
      </w:r>
      <w:r w:rsidRPr="00B2406B">
        <w:rPr>
          <w:sz w:val="22"/>
          <w:szCs w:val="22"/>
        </w:rPr>
        <w:t xml:space="preserve">conditions present in </w:t>
      </w:r>
      <w:r>
        <w:rPr>
          <w:sz w:val="22"/>
          <w:szCs w:val="22"/>
        </w:rPr>
        <w:t xml:space="preserve">theatre studios, practice, rehearsal, shop, and performance </w:t>
      </w:r>
      <w:r w:rsidRPr="00B2406B">
        <w:rPr>
          <w:sz w:val="22"/>
          <w:szCs w:val="22"/>
        </w:rPr>
        <w:t>facilities.</w:t>
      </w:r>
    </w:p>
    <w:p w14:paraId="6D444739" w14:textId="77777777" w:rsidR="00726D80" w:rsidRPr="00B2406B" w:rsidRDefault="00726D80" w:rsidP="00726D80">
      <w:pPr>
        <w:pStyle w:val="BodyTextIndent2"/>
        <w:ind w:left="720" w:hanging="360"/>
        <w:jc w:val="left"/>
        <w:rPr>
          <w:sz w:val="22"/>
          <w:szCs w:val="22"/>
        </w:rPr>
      </w:pPr>
      <w:r w:rsidRPr="00B2406B">
        <w:rPr>
          <w:sz w:val="22"/>
          <w:szCs w:val="22"/>
        </w:rPr>
        <w:t>6.</w:t>
      </w:r>
      <w:r w:rsidRPr="00B2406B">
        <w:rPr>
          <w:sz w:val="22"/>
          <w:szCs w:val="22"/>
        </w:rPr>
        <w:tab/>
        <w:t xml:space="preserve">As applicable: documentation regarding (a) health and safety certifications or approvals, (b) relationships with health professionals for students and the </w:t>
      </w:r>
      <w:r>
        <w:rPr>
          <w:sz w:val="22"/>
          <w:szCs w:val="22"/>
        </w:rPr>
        <w:t>theatre</w:t>
      </w:r>
      <w:r w:rsidRPr="00B2406B">
        <w:rPr>
          <w:sz w:val="22"/>
          <w:szCs w:val="22"/>
        </w:rPr>
        <w:t xml:space="preserve"> unit, (c) operational policies establishing clear distinctions between general health information from the </w:t>
      </w:r>
      <w:r>
        <w:rPr>
          <w:sz w:val="22"/>
          <w:szCs w:val="22"/>
        </w:rPr>
        <w:t>theatre</w:t>
      </w:r>
      <w:r w:rsidRPr="00B2406B">
        <w:rPr>
          <w:sz w:val="22"/>
          <w:szCs w:val="22"/>
        </w:rPr>
        <w:t xml:space="preserve"> unit and professional medical advice.</w:t>
      </w:r>
    </w:p>
    <w:p w14:paraId="6F6D4CFE" w14:textId="77777777" w:rsidR="00694606" w:rsidRDefault="00694606" w:rsidP="00694606">
      <w:pPr>
        <w:spacing w:after="200"/>
        <w:rPr>
          <w:b/>
          <w:sz w:val="22"/>
          <w:szCs w:val="22"/>
        </w:rPr>
      </w:pPr>
      <w:r>
        <w:rPr>
          <w:b/>
          <w:sz w:val="22"/>
          <w:szCs w:val="22"/>
        </w:rPr>
        <w:t>G.</w:t>
      </w:r>
      <w:r>
        <w:rPr>
          <w:b/>
          <w:sz w:val="22"/>
          <w:szCs w:val="22"/>
        </w:rPr>
        <w:tab/>
        <w:t>Library and Learning Resources</w:t>
      </w:r>
    </w:p>
    <w:p w14:paraId="4F2F8CB5" w14:textId="77777777" w:rsidR="00694606" w:rsidRDefault="00694606" w:rsidP="00694606">
      <w:pPr>
        <w:spacing w:after="200"/>
        <w:ind w:left="720" w:hanging="360"/>
        <w:rPr>
          <w:sz w:val="22"/>
          <w:szCs w:val="22"/>
        </w:rPr>
      </w:pPr>
      <w:r>
        <w:rPr>
          <w:sz w:val="22"/>
          <w:szCs w:val="22"/>
        </w:rPr>
        <w:t>1.</w:t>
      </w:r>
      <w:r>
        <w:rPr>
          <w:sz w:val="22"/>
          <w:szCs w:val="22"/>
        </w:rPr>
        <w:tab/>
        <w:t>A description of theatre library holdings and learning resources, including electronic access, as published by the institution.</w:t>
      </w:r>
    </w:p>
    <w:p w14:paraId="6E35CCE6" w14:textId="77777777" w:rsidR="00694606" w:rsidRDefault="00694606" w:rsidP="00694606">
      <w:pPr>
        <w:spacing w:after="200"/>
        <w:ind w:left="720" w:hanging="360"/>
        <w:rPr>
          <w:sz w:val="22"/>
          <w:szCs w:val="22"/>
        </w:rPr>
      </w:pPr>
      <w:r>
        <w:rPr>
          <w:sz w:val="22"/>
          <w:szCs w:val="22"/>
        </w:rPr>
        <w:t>2.</w:t>
      </w:r>
      <w:r>
        <w:rPr>
          <w:sz w:val="22"/>
          <w:szCs w:val="22"/>
        </w:rPr>
        <w:tab/>
        <w:t>Information concerning student and faculty access (a) to the institution’s library in terms of hours of operation, catalogs and indexes; and (b) to the holdings of other institu</w:t>
      </w:r>
      <w:r>
        <w:rPr>
          <w:sz w:val="22"/>
          <w:szCs w:val="22"/>
        </w:rPr>
        <w:softHyphen/>
        <w:t>tions through various means.</w:t>
      </w:r>
    </w:p>
    <w:p w14:paraId="210288E5" w14:textId="77777777" w:rsidR="00694606" w:rsidRDefault="00694606" w:rsidP="00694606">
      <w:pPr>
        <w:spacing w:after="200"/>
        <w:ind w:left="720" w:hanging="360"/>
        <w:rPr>
          <w:spacing w:val="-2"/>
          <w:sz w:val="22"/>
          <w:szCs w:val="22"/>
        </w:rPr>
      </w:pPr>
      <w:r>
        <w:rPr>
          <w:spacing w:val="-2"/>
          <w:sz w:val="22"/>
          <w:szCs w:val="22"/>
        </w:rPr>
        <w:t>3.</w:t>
      </w:r>
      <w:r>
        <w:rPr>
          <w:spacing w:val="-2"/>
          <w:sz w:val="22"/>
          <w:szCs w:val="22"/>
        </w:rPr>
        <w:tab/>
      </w:r>
      <w:r>
        <w:rPr>
          <w:spacing w:val="-4"/>
          <w:sz w:val="22"/>
          <w:szCs w:val="22"/>
        </w:rPr>
        <w:t>If the theatre unit relies substantially on libraries or learning resources beyond the institution for information access, collections, or facilities, information concerning (a) accessibility;</w:t>
      </w:r>
      <w:r>
        <w:rPr>
          <w:spacing w:val="-2"/>
          <w:sz w:val="22"/>
          <w:szCs w:val="22"/>
        </w:rPr>
        <w:t xml:space="preserve"> (b) collec</w:t>
      </w:r>
      <w:r>
        <w:rPr>
          <w:spacing w:val="-2"/>
          <w:sz w:val="22"/>
          <w:szCs w:val="22"/>
        </w:rPr>
        <w:softHyphen/>
        <w:t>tions in relationship to major areas of study, curricular offerings and levels; (c) agreements regarding student/faculty use of these facilities; and (d) student use of these facilities.</w:t>
      </w:r>
    </w:p>
    <w:p w14:paraId="794A7E0C" w14:textId="77777777" w:rsidR="00694606" w:rsidRDefault="00694606" w:rsidP="00694606">
      <w:pPr>
        <w:spacing w:after="200"/>
        <w:ind w:left="720" w:hanging="360"/>
        <w:rPr>
          <w:spacing w:val="-2"/>
          <w:sz w:val="22"/>
          <w:szCs w:val="22"/>
        </w:rPr>
      </w:pPr>
      <w:r>
        <w:rPr>
          <w:spacing w:val="-2"/>
          <w:sz w:val="22"/>
          <w:szCs w:val="22"/>
        </w:rPr>
        <w:t>4.</w:t>
      </w:r>
      <w:r>
        <w:rPr>
          <w:spacing w:val="-2"/>
          <w:sz w:val="22"/>
          <w:szCs w:val="22"/>
        </w:rPr>
        <w:tab/>
        <w:t>Expenditures for theatre acquisitions as documented by the institution—ideally, a break</w:t>
      </w:r>
      <w:r>
        <w:rPr>
          <w:spacing w:val="-2"/>
          <w:sz w:val="22"/>
          <w:szCs w:val="22"/>
        </w:rPr>
        <w:softHyphen/>
        <w:t xml:space="preserve">down with expenditures (a) the year before last, (b) last year, and (c) budgeted for this year in the following categories: </w:t>
      </w:r>
      <w:r>
        <w:rPr>
          <w:spacing w:val="-2"/>
          <w:sz w:val="22"/>
        </w:rPr>
        <w:t xml:space="preserve">books, periodicals, audiotapes/recordings, videos and films, scripts, images, </w:t>
      </w:r>
      <w:r>
        <w:rPr>
          <w:spacing w:val="-2"/>
          <w:sz w:val="22"/>
          <w:szCs w:val="22"/>
        </w:rPr>
        <w:t>microfilm/microfiche, electronic access, and other holdings (specify). Also, a total for each year.</w:t>
      </w:r>
    </w:p>
    <w:p w14:paraId="39D28FCA" w14:textId="77777777" w:rsidR="00694606" w:rsidRDefault="00694606" w:rsidP="00694606">
      <w:pPr>
        <w:spacing w:after="200"/>
        <w:ind w:left="720" w:hanging="360"/>
        <w:rPr>
          <w:spacing w:val="-2"/>
          <w:sz w:val="22"/>
          <w:szCs w:val="22"/>
        </w:rPr>
      </w:pPr>
      <w:r>
        <w:rPr>
          <w:spacing w:val="-2"/>
          <w:sz w:val="22"/>
          <w:szCs w:val="22"/>
        </w:rPr>
        <w:t>5.</w:t>
      </w:r>
      <w:r>
        <w:rPr>
          <w:spacing w:val="-2"/>
          <w:sz w:val="22"/>
          <w:szCs w:val="22"/>
        </w:rPr>
        <w:tab/>
        <w:t>Number of staff dedicated to the theatre collection and the qualifications for each position.</w:t>
      </w:r>
    </w:p>
    <w:p w14:paraId="5DE314EB" w14:textId="77777777" w:rsidR="00694606" w:rsidRDefault="00694606" w:rsidP="00694606">
      <w:pPr>
        <w:spacing w:after="200"/>
        <w:ind w:left="720" w:hanging="360"/>
        <w:rPr>
          <w:spacing w:val="-2"/>
          <w:sz w:val="22"/>
          <w:szCs w:val="22"/>
        </w:rPr>
      </w:pPr>
      <w:r>
        <w:rPr>
          <w:spacing w:val="-2"/>
          <w:sz w:val="22"/>
          <w:szCs w:val="22"/>
        </w:rPr>
        <w:t>6.</w:t>
      </w:r>
      <w:r>
        <w:rPr>
          <w:spacing w:val="-2"/>
          <w:sz w:val="22"/>
          <w:szCs w:val="22"/>
        </w:rPr>
        <w:tab/>
        <w:t>Policies and procedures for acquisitions, preservation, and replacement, including theatre faculty involvement.</w:t>
      </w:r>
    </w:p>
    <w:p w14:paraId="6BA661B9" w14:textId="77777777" w:rsidR="00694606" w:rsidRDefault="00694606" w:rsidP="00694606">
      <w:pPr>
        <w:spacing w:after="280"/>
        <w:ind w:left="720" w:hanging="360"/>
        <w:rPr>
          <w:sz w:val="23"/>
        </w:rPr>
      </w:pPr>
      <w:r>
        <w:rPr>
          <w:sz w:val="23"/>
        </w:rPr>
        <w:t>7.</w:t>
      </w:r>
      <w:r>
        <w:rPr>
          <w:sz w:val="23"/>
        </w:rPr>
        <w:tab/>
        <w:t>Plans for library equipment acquisitions and maintenance.</w:t>
      </w:r>
    </w:p>
    <w:p w14:paraId="68FFD4B0" w14:textId="77777777" w:rsidR="00694606" w:rsidRDefault="00694606" w:rsidP="00726D80">
      <w:pPr>
        <w:keepNext/>
        <w:spacing w:after="200"/>
        <w:rPr>
          <w:b/>
          <w:sz w:val="22"/>
          <w:szCs w:val="22"/>
        </w:rPr>
      </w:pPr>
      <w:r>
        <w:rPr>
          <w:b/>
          <w:sz w:val="22"/>
          <w:szCs w:val="22"/>
        </w:rPr>
        <w:t>H.</w:t>
      </w:r>
      <w:r>
        <w:rPr>
          <w:b/>
          <w:sz w:val="22"/>
          <w:szCs w:val="22"/>
        </w:rPr>
        <w:tab/>
        <w:t>Recruitment, Admission–Retention, Record Keeping, Advisement</w:t>
      </w:r>
      <w:r w:rsidR="008B2BAE">
        <w:rPr>
          <w:b/>
          <w:sz w:val="22"/>
          <w:szCs w:val="22"/>
        </w:rPr>
        <w:t>, and Student Complaints</w:t>
      </w:r>
    </w:p>
    <w:p w14:paraId="398F6617" w14:textId="77777777" w:rsidR="00694606" w:rsidRDefault="00694606" w:rsidP="00694606">
      <w:pPr>
        <w:spacing w:after="200"/>
        <w:ind w:left="720" w:hanging="360"/>
        <w:rPr>
          <w:sz w:val="22"/>
          <w:szCs w:val="22"/>
        </w:rPr>
      </w:pPr>
      <w:r>
        <w:rPr>
          <w:sz w:val="22"/>
          <w:szCs w:val="22"/>
        </w:rPr>
        <w:t>1.</w:t>
      </w:r>
      <w:r>
        <w:rPr>
          <w:sz w:val="22"/>
          <w:szCs w:val="22"/>
        </w:rPr>
        <w:tab/>
        <w:t>Policies, procedures, and theatre unit standards used for recruitment and admissions at each applicable program level (i.e., non-degree-granting, associate, baccalaureate, graduate). The information must provide proficiency expectations for admission to candidacy for the program or the degree.</w:t>
      </w:r>
    </w:p>
    <w:p w14:paraId="4D4C4763" w14:textId="77777777" w:rsidR="00694606" w:rsidRDefault="00694606" w:rsidP="00694606">
      <w:pPr>
        <w:spacing w:after="200"/>
        <w:ind w:left="720" w:hanging="360"/>
        <w:rPr>
          <w:sz w:val="22"/>
          <w:szCs w:val="22"/>
        </w:rPr>
      </w:pPr>
      <w:r>
        <w:rPr>
          <w:sz w:val="22"/>
          <w:szCs w:val="22"/>
        </w:rPr>
        <w:t>2.</w:t>
      </w:r>
      <w:r>
        <w:rPr>
          <w:sz w:val="22"/>
          <w:szCs w:val="22"/>
        </w:rPr>
        <w:tab/>
        <w:t>Policies, procedures, and theatre unit standards regarding retention at each applicable program level.</w:t>
      </w:r>
    </w:p>
    <w:p w14:paraId="025B824D" w14:textId="77777777" w:rsidR="008B2BAE" w:rsidRPr="001820CA" w:rsidRDefault="008B2BAE" w:rsidP="008B2BAE">
      <w:pPr>
        <w:pStyle w:val="Normal115"/>
        <w:spacing w:after="200"/>
        <w:ind w:left="720"/>
        <w:jc w:val="left"/>
        <w:rPr>
          <w:sz w:val="22"/>
          <w:szCs w:val="22"/>
        </w:rPr>
      </w:pPr>
      <w:r w:rsidRPr="001820CA">
        <w:rPr>
          <w:sz w:val="22"/>
          <w:szCs w:val="22"/>
        </w:rPr>
        <w:t>3.</w:t>
      </w:r>
      <w:r w:rsidRPr="001820CA">
        <w:rPr>
          <w:sz w:val="22"/>
          <w:szCs w:val="22"/>
        </w:rPr>
        <w:tab/>
        <w:t>Policies and procedures used for the advisement and counseling system at various program levels, including those employed to address (a) program content; (b) program completion; (c) </w:t>
      </w:r>
      <w:r>
        <w:rPr>
          <w:sz w:val="22"/>
          <w:szCs w:val="22"/>
        </w:rPr>
        <w:t>theatre</w:t>
      </w:r>
      <w:r w:rsidRPr="001820CA">
        <w:rPr>
          <w:sz w:val="22"/>
          <w:szCs w:val="22"/>
        </w:rPr>
        <w:t xml:space="preserve"> -specific student services associated with individual students’ programs.</w:t>
      </w:r>
    </w:p>
    <w:p w14:paraId="0BA27594" w14:textId="77777777" w:rsidR="008B2BAE" w:rsidRPr="001820CA" w:rsidRDefault="008B2BAE" w:rsidP="008B2BAE">
      <w:pPr>
        <w:pStyle w:val="Normal115"/>
        <w:spacing w:after="200"/>
        <w:ind w:left="720"/>
        <w:jc w:val="left"/>
        <w:rPr>
          <w:sz w:val="22"/>
          <w:szCs w:val="22"/>
        </w:rPr>
      </w:pPr>
      <w:r w:rsidRPr="001820CA">
        <w:rPr>
          <w:sz w:val="22"/>
          <w:szCs w:val="22"/>
        </w:rPr>
        <w:t>4.</w:t>
      </w:r>
      <w:r w:rsidRPr="001820CA">
        <w:rPr>
          <w:sz w:val="22"/>
          <w:szCs w:val="22"/>
        </w:rPr>
        <w:tab/>
        <w:t>Policies concerning the submission, processing, and consideration of student complaints offered in substantial number over an extended period of time with regard to a specific issue, including communication of the outcome of consideration and any action taken.</w:t>
      </w:r>
    </w:p>
    <w:p w14:paraId="72856BAF" w14:textId="77777777" w:rsidR="008B2BAE" w:rsidRPr="001820CA" w:rsidRDefault="008B2BAE" w:rsidP="008B2BAE">
      <w:pPr>
        <w:pStyle w:val="Normal115"/>
        <w:spacing w:after="200"/>
        <w:ind w:left="720"/>
        <w:jc w:val="left"/>
        <w:rPr>
          <w:sz w:val="22"/>
          <w:szCs w:val="22"/>
        </w:rPr>
      </w:pPr>
      <w:r w:rsidRPr="001820CA">
        <w:rPr>
          <w:sz w:val="22"/>
          <w:szCs w:val="22"/>
        </w:rPr>
        <w:t>5.</w:t>
      </w:r>
      <w:r w:rsidRPr="001820CA">
        <w:rPr>
          <w:sz w:val="22"/>
          <w:szCs w:val="22"/>
        </w:rPr>
        <w:tab/>
        <w:t xml:space="preserve">Information concerning counseling for students (a) preparing to be elementary/secondary specialist </w:t>
      </w:r>
      <w:r>
        <w:rPr>
          <w:sz w:val="22"/>
          <w:szCs w:val="22"/>
        </w:rPr>
        <w:t>theatre</w:t>
      </w:r>
      <w:r w:rsidRPr="001820CA">
        <w:rPr>
          <w:sz w:val="22"/>
          <w:szCs w:val="22"/>
        </w:rPr>
        <w:t xml:space="preserve"> teachers, (b) preparing for careers, and (c) anticipating continuation of studies.</w:t>
      </w:r>
    </w:p>
    <w:p w14:paraId="0380FCE6" w14:textId="77777777" w:rsidR="008B2BAE" w:rsidRPr="000D30C1" w:rsidRDefault="008B2BAE" w:rsidP="008B2BAE">
      <w:pPr>
        <w:spacing w:after="180"/>
        <w:ind w:left="720" w:hanging="360"/>
        <w:rPr>
          <w:spacing w:val="-2"/>
          <w:sz w:val="22"/>
          <w:szCs w:val="22"/>
        </w:rPr>
      </w:pPr>
      <w:r w:rsidRPr="00B737E7">
        <w:rPr>
          <w:spacing w:val="-2"/>
          <w:sz w:val="22"/>
          <w:szCs w:val="22"/>
        </w:rPr>
        <w:t>6.</w:t>
      </w:r>
      <w:r w:rsidRPr="00B737E7">
        <w:rPr>
          <w:spacing w:val="-2"/>
          <w:sz w:val="22"/>
          <w:szCs w:val="22"/>
        </w:rPr>
        <w:tab/>
        <w:t>Student record-keeping policies and procedures at various program levels, including issues such as courses taken, grades, repertory studied, performance, and special evaluations.</w:t>
      </w:r>
    </w:p>
    <w:p w14:paraId="0672B024" w14:textId="77777777" w:rsidR="008B2BAE" w:rsidRPr="001820CA" w:rsidRDefault="008B2BAE" w:rsidP="008B2BAE">
      <w:pPr>
        <w:spacing w:after="360"/>
        <w:ind w:left="720" w:hanging="360"/>
        <w:rPr>
          <w:spacing w:val="-2"/>
          <w:sz w:val="22"/>
          <w:szCs w:val="22"/>
        </w:rPr>
      </w:pPr>
      <w:r>
        <w:rPr>
          <w:spacing w:val="-2"/>
        </w:rPr>
        <w:t>7</w:t>
      </w:r>
      <w:r w:rsidRPr="001820CA">
        <w:rPr>
          <w:spacing w:val="-2"/>
          <w:sz w:val="22"/>
          <w:szCs w:val="22"/>
        </w:rPr>
        <w:t>.</w:t>
      </w:r>
      <w:r w:rsidRPr="001820CA">
        <w:rPr>
          <w:spacing w:val="-2"/>
          <w:sz w:val="22"/>
          <w:szCs w:val="22"/>
        </w:rPr>
        <w:tab/>
        <w:t>Policies concerning maintenance of final project documentation for graduate degrees.</w:t>
      </w:r>
    </w:p>
    <w:p w14:paraId="78DC0B79" w14:textId="77777777" w:rsidR="00694606" w:rsidRDefault="00694606" w:rsidP="00694606">
      <w:pPr>
        <w:spacing w:after="180"/>
        <w:rPr>
          <w:b/>
          <w:sz w:val="22"/>
          <w:szCs w:val="22"/>
        </w:rPr>
      </w:pPr>
      <w:r>
        <w:rPr>
          <w:b/>
          <w:sz w:val="22"/>
          <w:szCs w:val="22"/>
        </w:rPr>
        <w:t>I.</w:t>
      </w:r>
      <w:r>
        <w:rPr>
          <w:b/>
          <w:sz w:val="22"/>
          <w:szCs w:val="22"/>
        </w:rPr>
        <w:tab/>
        <w:t>Published Materials and Web Sites</w:t>
      </w:r>
    </w:p>
    <w:p w14:paraId="2CB11C37" w14:textId="3EB16E20" w:rsidR="00694606" w:rsidRDefault="00694606" w:rsidP="00694606">
      <w:pPr>
        <w:spacing w:after="180"/>
        <w:ind w:left="720" w:hanging="360"/>
        <w:rPr>
          <w:sz w:val="22"/>
          <w:szCs w:val="22"/>
        </w:rPr>
      </w:pPr>
      <w:r>
        <w:rPr>
          <w:sz w:val="22"/>
          <w:szCs w:val="22"/>
        </w:rPr>
        <w:t>1.</w:t>
      </w:r>
      <w:r>
        <w:rPr>
          <w:sz w:val="22"/>
          <w:szCs w:val="22"/>
        </w:rPr>
        <w:tab/>
        <w:t xml:space="preserve">The location of published or Web information required by NAST </w:t>
      </w:r>
      <w:r w:rsidR="00602227">
        <w:rPr>
          <w:sz w:val="22"/>
          <w:szCs w:val="22"/>
        </w:rPr>
        <w:t xml:space="preserve">standards </w:t>
      </w:r>
      <w:r>
        <w:rPr>
          <w:sz w:val="22"/>
          <w:szCs w:val="22"/>
        </w:rPr>
        <w:t xml:space="preserve">regarding content to be included in published materials. </w:t>
      </w:r>
    </w:p>
    <w:p w14:paraId="21943C2E" w14:textId="37DA903A" w:rsidR="00694606" w:rsidRDefault="00602227" w:rsidP="00694606">
      <w:pPr>
        <w:spacing w:after="180"/>
        <w:ind w:left="1080" w:right="288"/>
        <w:rPr>
          <w:i/>
          <w:spacing w:val="-2"/>
          <w:sz w:val="19"/>
          <w:szCs w:val="19"/>
        </w:rPr>
      </w:pPr>
      <w:r>
        <w:rPr>
          <w:i/>
          <w:spacing w:val="-2"/>
          <w:sz w:val="19"/>
          <w:szCs w:val="19"/>
        </w:rPr>
        <w:t xml:space="preserve">Note: </w:t>
      </w:r>
      <w:r w:rsidR="00694606">
        <w:rPr>
          <w:i/>
          <w:spacing w:val="-2"/>
          <w:sz w:val="19"/>
          <w:szCs w:val="19"/>
        </w:rPr>
        <w:t xml:space="preserve">NAST </w:t>
      </w:r>
      <w:r>
        <w:rPr>
          <w:i/>
          <w:spacing w:val="-2"/>
          <w:sz w:val="19"/>
          <w:szCs w:val="19"/>
        </w:rPr>
        <w:t xml:space="preserve">standards </w:t>
      </w:r>
      <w:r w:rsidR="00694606">
        <w:rPr>
          <w:i/>
          <w:spacing w:val="-2"/>
          <w:sz w:val="19"/>
          <w:szCs w:val="19"/>
        </w:rPr>
        <w:t xml:space="preserve">require publication of purposes; size and scope; curricula; faculty; administrators and trustees; locale; facilities; costs and refund policies; rules and regulations for conduct; all quantitative, qualitative, and time requirements for admission, retention, and completion of degrees and other credentials; academic calendar; grievance and appeals process; and accreditation status with NAST and other appropriate accrediting agencies. Members of the Association having degree programs in theatre education and/or theatre therapy shall state in their catalogs the registration, certification, and/or licensure to which their curricula will lead. Costs; qualitative, quantitative and time requirements; and academic calendars shall have an appropriate relationship to purposes, curriculum, and subject matters taught. </w:t>
      </w:r>
    </w:p>
    <w:p w14:paraId="4ED56E27" w14:textId="77777777" w:rsidR="00694606" w:rsidRDefault="00694606" w:rsidP="00694606">
      <w:pPr>
        <w:spacing w:after="180"/>
        <w:ind w:left="1080" w:right="288"/>
        <w:rPr>
          <w:i/>
          <w:sz w:val="19"/>
          <w:szCs w:val="19"/>
        </w:rPr>
      </w:pPr>
      <w:r>
        <w:rPr>
          <w:i/>
          <w:sz w:val="19"/>
          <w:szCs w:val="19"/>
        </w:rPr>
        <w:t>Through means consistent with its purposes and resources, (a) the institution or (b) the theatre program (either separately or in conjunction with the institution) shall routinely provide reliable data and information to the public concerning the achievement of its purposes.</w:t>
      </w:r>
    </w:p>
    <w:p w14:paraId="6CEFA5E8" w14:textId="77777777" w:rsidR="00694606" w:rsidRDefault="00694606" w:rsidP="00694606">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Documents or Web locations applicable to the theatre unit that provide public information about the program</w:t>
      </w:r>
      <w:r>
        <w:rPr>
          <w:spacing w:val="-2"/>
          <w:sz w:val="22"/>
          <w:szCs w:val="22"/>
        </w:rPr>
        <w:t xml:space="preserve">, including promotional material used in student recruitment.  </w:t>
      </w:r>
    </w:p>
    <w:p w14:paraId="40BCAA05" w14:textId="77777777" w:rsidR="00694606" w:rsidRPr="003D7E7F" w:rsidRDefault="00694606" w:rsidP="00694606">
      <w:pPr>
        <w:spacing w:after="280"/>
        <w:ind w:left="1080" w:right="288"/>
        <w:rPr>
          <w:i/>
          <w:spacing w:val="-2"/>
          <w:sz w:val="19"/>
          <w:szCs w:val="19"/>
        </w:rPr>
      </w:pPr>
      <w:r w:rsidRPr="003D7E7F">
        <w:rPr>
          <w:i/>
          <w:sz w:val="19"/>
          <w:szCs w:val="19"/>
        </w:rPr>
        <w:t>Note: Institutions</w:t>
      </w:r>
      <w:r w:rsidRPr="003D7E7F">
        <w:rPr>
          <w:i/>
          <w:spacing w:val="-2"/>
          <w:sz w:val="19"/>
          <w:szCs w:val="19"/>
        </w:rPr>
        <w:t xml:space="preserve"> preparing for on-site visits should provide (a) a sample of published material used for student recruitment in the </w:t>
      </w:r>
      <w:r w:rsidRPr="00490C4B">
        <w:rPr>
          <w:spacing w:val="-2"/>
          <w:sz w:val="19"/>
          <w:szCs w:val="19"/>
        </w:rPr>
        <w:t>Management Documents Portfolio,</w:t>
      </w:r>
      <w:r w:rsidRPr="003D7E7F">
        <w:rPr>
          <w:i/>
          <w:spacing w:val="-2"/>
          <w:sz w:val="19"/>
          <w:szCs w:val="19"/>
        </w:rPr>
        <w:t xml:space="preserve"> and (b) a complete set of published material and procedures for student recruitment to </w:t>
      </w:r>
      <w:r>
        <w:rPr>
          <w:i/>
          <w:spacing w:val="-2"/>
          <w:sz w:val="19"/>
          <w:szCs w:val="19"/>
        </w:rPr>
        <w:t>NAST</w:t>
      </w:r>
      <w:r w:rsidRPr="003D7E7F">
        <w:rPr>
          <w:i/>
          <w:spacing w:val="-2"/>
          <w:sz w:val="19"/>
          <w:szCs w:val="19"/>
        </w:rPr>
        <w:t xml:space="preserve"> visitors on site.</w:t>
      </w:r>
    </w:p>
    <w:p w14:paraId="20D35BA8" w14:textId="1BFBA8F9" w:rsidR="00694606" w:rsidRDefault="00602227" w:rsidP="008B2BAE">
      <w:pPr>
        <w:keepNext/>
        <w:tabs>
          <w:tab w:val="left" w:pos="360"/>
        </w:tabs>
        <w:spacing w:after="180"/>
        <w:rPr>
          <w:b/>
          <w:sz w:val="22"/>
          <w:szCs w:val="22"/>
        </w:rPr>
      </w:pPr>
      <w:r>
        <w:rPr>
          <w:b/>
          <w:sz w:val="22"/>
          <w:szCs w:val="22"/>
        </w:rPr>
        <w:br w:type="page"/>
      </w:r>
      <w:r w:rsidR="00694606">
        <w:rPr>
          <w:b/>
          <w:sz w:val="22"/>
          <w:szCs w:val="22"/>
        </w:rPr>
        <w:t>J.</w:t>
      </w:r>
      <w:r w:rsidR="00694606">
        <w:rPr>
          <w:b/>
          <w:sz w:val="22"/>
          <w:szCs w:val="22"/>
        </w:rPr>
        <w:tab/>
        <w:t xml:space="preserve">Community Involvement </w:t>
      </w:r>
    </w:p>
    <w:p w14:paraId="67700DB3" w14:textId="77777777" w:rsidR="00694606" w:rsidRDefault="00694606" w:rsidP="00694606">
      <w:pPr>
        <w:spacing w:after="180"/>
        <w:ind w:left="720" w:hanging="360"/>
        <w:rPr>
          <w:sz w:val="22"/>
          <w:szCs w:val="22"/>
        </w:rPr>
      </w:pPr>
      <w:r>
        <w:rPr>
          <w:sz w:val="22"/>
          <w:szCs w:val="22"/>
        </w:rPr>
        <w:t>1.</w:t>
      </w:r>
      <w:r>
        <w:rPr>
          <w:sz w:val="22"/>
          <w:szCs w:val="22"/>
        </w:rPr>
        <w:tab/>
        <w:t>Lists of the most significant community involvements/interactions.</w:t>
      </w:r>
    </w:p>
    <w:p w14:paraId="50CA8BC8" w14:textId="77777777" w:rsidR="00694606" w:rsidRDefault="00694606" w:rsidP="00694606">
      <w:pPr>
        <w:spacing w:after="180"/>
        <w:ind w:left="720" w:hanging="360"/>
        <w:rPr>
          <w:sz w:val="22"/>
          <w:szCs w:val="22"/>
        </w:rPr>
      </w:pPr>
      <w:r>
        <w:rPr>
          <w:sz w:val="22"/>
          <w:szCs w:val="22"/>
        </w:rPr>
        <w:t>2.</w:t>
      </w:r>
      <w:r>
        <w:rPr>
          <w:sz w:val="22"/>
          <w:szCs w:val="22"/>
        </w:rPr>
        <w:tab/>
        <w:t>Documentation of formal relationships and policies when community involvement is related to a postsecondary degree offering.</w:t>
      </w:r>
    </w:p>
    <w:p w14:paraId="056145E3" w14:textId="77777777" w:rsidR="00694606" w:rsidRDefault="00694606" w:rsidP="00694606">
      <w:pPr>
        <w:spacing w:after="280"/>
        <w:ind w:left="720" w:hanging="360"/>
        <w:rPr>
          <w:sz w:val="19"/>
          <w:szCs w:val="19"/>
        </w:rPr>
      </w:pPr>
      <w:r>
        <w:rPr>
          <w:i/>
          <w:sz w:val="19"/>
          <w:szCs w:val="19"/>
        </w:rPr>
        <w:t>Note: Do not duplicate information requested in item L. below</w:t>
      </w:r>
      <w:r>
        <w:rPr>
          <w:sz w:val="19"/>
          <w:szCs w:val="19"/>
        </w:rPr>
        <w:t xml:space="preserve">. </w:t>
      </w:r>
    </w:p>
    <w:p w14:paraId="7FC2BADA" w14:textId="56DBC94D" w:rsidR="00694606" w:rsidRDefault="00694606" w:rsidP="00726D80">
      <w:pPr>
        <w:keepNext/>
        <w:spacing w:after="180"/>
        <w:rPr>
          <w:b/>
          <w:sz w:val="22"/>
          <w:szCs w:val="22"/>
        </w:rPr>
      </w:pPr>
      <w:r>
        <w:rPr>
          <w:b/>
          <w:sz w:val="22"/>
          <w:szCs w:val="22"/>
        </w:rPr>
        <w:t>K.</w:t>
      </w:r>
      <w:r>
        <w:rPr>
          <w:b/>
          <w:sz w:val="22"/>
          <w:szCs w:val="22"/>
        </w:rPr>
        <w:tab/>
        <w:t xml:space="preserve">Articulation with Other </w:t>
      </w:r>
      <w:r w:rsidR="00602227">
        <w:rPr>
          <w:b/>
          <w:sz w:val="22"/>
          <w:szCs w:val="22"/>
        </w:rPr>
        <w:t>Institutions</w:t>
      </w:r>
    </w:p>
    <w:p w14:paraId="6C872F89" w14:textId="7F453E81" w:rsidR="00694606" w:rsidRDefault="00602227" w:rsidP="00726D80">
      <w:pPr>
        <w:keepNext/>
        <w:spacing w:after="180"/>
        <w:ind w:left="936" w:right="1728" w:hanging="576"/>
        <w:rPr>
          <w:i/>
          <w:sz w:val="19"/>
          <w:szCs w:val="19"/>
        </w:rPr>
      </w:pPr>
      <w:r>
        <w:rPr>
          <w:i/>
          <w:sz w:val="19"/>
          <w:szCs w:val="19"/>
        </w:rPr>
        <w:t xml:space="preserve">Note: </w:t>
      </w:r>
      <w:r w:rsidR="00694606">
        <w:rPr>
          <w:i/>
          <w:sz w:val="19"/>
          <w:szCs w:val="19"/>
        </w:rPr>
        <w:t>Include only if applicable</w:t>
      </w:r>
      <w:r>
        <w:rPr>
          <w:i/>
          <w:sz w:val="19"/>
          <w:szCs w:val="19"/>
        </w:rPr>
        <w:t>.</w:t>
      </w:r>
    </w:p>
    <w:p w14:paraId="19377BCE" w14:textId="77777777" w:rsidR="00694606" w:rsidRDefault="00694606" w:rsidP="00694606">
      <w:pPr>
        <w:spacing w:after="180"/>
        <w:ind w:left="720" w:hanging="360"/>
        <w:rPr>
          <w:spacing w:val="-2"/>
          <w:sz w:val="22"/>
          <w:szCs w:val="22"/>
        </w:rPr>
      </w:pPr>
      <w:r>
        <w:rPr>
          <w:spacing w:val="-2"/>
          <w:sz w:val="22"/>
          <w:szCs w:val="22"/>
        </w:rPr>
        <w:t>1.</w:t>
      </w:r>
      <w:r>
        <w:rPr>
          <w:spacing w:val="-2"/>
          <w:sz w:val="22"/>
          <w:szCs w:val="22"/>
        </w:rPr>
        <w:tab/>
        <w:t>Published lists or texts of articulation agreements between two-year and four-year degree-granting institutions.</w:t>
      </w:r>
    </w:p>
    <w:p w14:paraId="00954A02" w14:textId="77777777" w:rsidR="00694606" w:rsidRDefault="00694606" w:rsidP="00694606">
      <w:pPr>
        <w:spacing w:after="280"/>
        <w:ind w:left="720" w:hanging="360"/>
        <w:rPr>
          <w:sz w:val="22"/>
          <w:szCs w:val="22"/>
        </w:rPr>
      </w:pPr>
      <w:r>
        <w:rPr>
          <w:sz w:val="22"/>
          <w:szCs w:val="22"/>
        </w:rPr>
        <w:t>2.</w:t>
      </w:r>
      <w:r>
        <w:rPr>
          <w:sz w:val="22"/>
          <w:szCs w:val="22"/>
        </w:rPr>
        <w:tab/>
        <w:t>Copies of any agreements whereby the institution either provides or receives credit for degrees or other credentials in theatre from other institutions.</w:t>
      </w:r>
    </w:p>
    <w:p w14:paraId="7A44DCBB" w14:textId="77777777" w:rsidR="00694606" w:rsidRDefault="00694606" w:rsidP="00694606">
      <w:pPr>
        <w:keepNext/>
        <w:spacing w:after="120"/>
        <w:rPr>
          <w:b/>
          <w:sz w:val="22"/>
          <w:szCs w:val="22"/>
        </w:rPr>
      </w:pPr>
      <w:r>
        <w:rPr>
          <w:b/>
          <w:sz w:val="22"/>
          <w:szCs w:val="22"/>
        </w:rPr>
        <w:t>L.</w:t>
      </w:r>
      <w:r>
        <w:rPr>
          <w:b/>
          <w:sz w:val="22"/>
          <w:szCs w:val="22"/>
        </w:rPr>
        <w:tab/>
        <w:t>Non-Degree-Granting Programs for the Community</w:t>
      </w:r>
    </w:p>
    <w:p w14:paraId="3ED4E001" w14:textId="226FBE98" w:rsidR="00694606" w:rsidRDefault="00602227" w:rsidP="00694606">
      <w:pPr>
        <w:spacing w:after="140"/>
        <w:ind w:left="360" w:right="432"/>
        <w:rPr>
          <w:i/>
          <w:spacing w:val="-2"/>
          <w:sz w:val="19"/>
          <w:szCs w:val="19"/>
        </w:rPr>
      </w:pPr>
      <w:r>
        <w:rPr>
          <w:i/>
          <w:spacing w:val="-2"/>
          <w:sz w:val="19"/>
          <w:szCs w:val="19"/>
        </w:rPr>
        <w:t xml:space="preserve">Note: Include only if the institution offers a non-degree-granting community education program submitted for Basic Listing which meets the four eligibility criteria in the NAST </w:t>
      </w:r>
      <w:r w:rsidRPr="00E5359D">
        <w:rPr>
          <w:spacing w:val="-2"/>
          <w:sz w:val="19"/>
          <w:szCs w:val="19"/>
        </w:rPr>
        <w:t>Handbook</w:t>
      </w:r>
      <w:r>
        <w:rPr>
          <w:i/>
          <w:spacing w:val="-2"/>
          <w:sz w:val="19"/>
          <w:szCs w:val="19"/>
        </w:rPr>
        <w:t>, Standards for Accreditation III.K.)</w:t>
      </w:r>
      <w:r w:rsidR="00694606">
        <w:rPr>
          <w:i/>
          <w:spacing w:val="-2"/>
          <w:sz w:val="19"/>
          <w:szCs w:val="19"/>
        </w:rPr>
        <w:t xml:space="preserve"> </w:t>
      </w:r>
    </w:p>
    <w:p w14:paraId="4AD89A44" w14:textId="0AFE0DFB" w:rsidR="00694606" w:rsidRDefault="00694606" w:rsidP="00490C4B">
      <w:pPr>
        <w:spacing w:after="160" w:line="240" w:lineRule="exact"/>
        <w:ind w:left="720" w:hanging="360"/>
        <w:rPr>
          <w:sz w:val="22"/>
          <w:szCs w:val="22"/>
        </w:rPr>
      </w:pPr>
      <w:r>
        <w:rPr>
          <w:sz w:val="22"/>
          <w:szCs w:val="22"/>
        </w:rPr>
        <w:t>1.</w:t>
      </w:r>
      <w:r>
        <w:rPr>
          <w:sz w:val="22"/>
          <w:szCs w:val="22"/>
        </w:rPr>
        <w:tab/>
        <w:t xml:space="preserve">Catalogs and any promotional material including title(s) of program(s). </w:t>
      </w:r>
      <w:r w:rsidR="00602227">
        <w:rPr>
          <w:sz w:val="22"/>
          <w:szCs w:val="22"/>
        </w:rPr>
        <w:t xml:space="preserve"> </w:t>
      </w:r>
    </w:p>
    <w:p w14:paraId="72A30A7A" w14:textId="77777777" w:rsidR="00694606" w:rsidRDefault="00694606" w:rsidP="00694606">
      <w:pPr>
        <w:spacing w:after="140" w:line="240" w:lineRule="exact"/>
        <w:ind w:left="720" w:hanging="360"/>
        <w:rPr>
          <w:sz w:val="22"/>
          <w:szCs w:val="22"/>
        </w:rPr>
      </w:pPr>
      <w:r>
        <w:rPr>
          <w:sz w:val="22"/>
          <w:szCs w:val="22"/>
        </w:rPr>
        <w:t>2.</w:t>
      </w:r>
      <w:r>
        <w:rPr>
          <w:sz w:val="22"/>
          <w:szCs w:val="22"/>
        </w:rPr>
        <w:tab/>
        <w:t>Purposes (mission, goals, and objectives) of any formal community education program in theatre operated by the school.</w:t>
      </w:r>
    </w:p>
    <w:p w14:paraId="73D5DA1C" w14:textId="77777777" w:rsidR="00694606" w:rsidRDefault="00694606" w:rsidP="00694606">
      <w:pPr>
        <w:spacing w:after="140" w:line="240" w:lineRule="exact"/>
        <w:ind w:left="720" w:hanging="360"/>
        <w:rPr>
          <w:sz w:val="22"/>
          <w:szCs w:val="22"/>
        </w:rPr>
      </w:pPr>
      <w:r>
        <w:rPr>
          <w:sz w:val="22"/>
          <w:szCs w:val="22"/>
        </w:rPr>
        <w:t>3.</w:t>
      </w:r>
      <w:r>
        <w:rPr>
          <w:sz w:val="22"/>
          <w:szCs w:val="22"/>
        </w:rPr>
        <w:tab/>
        <w:t>Overviews or summaries of enrollment, faculty, facilities, and equipment.</w:t>
      </w:r>
    </w:p>
    <w:p w14:paraId="6E1D64AC" w14:textId="77777777" w:rsidR="00694606" w:rsidRDefault="00694606" w:rsidP="00694606">
      <w:pPr>
        <w:spacing w:after="140" w:line="240" w:lineRule="exact"/>
        <w:ind w:left="720" w:hanging="360"/>
        <w:rPr>
          <w:sz w:val="22"/>
          <w:szCs w:val="22"/>
        </w:rPr>
      </w:pPr>
      <w:r>
        <w:rPr>
          <w:sz w:val="22"/>
          <w:szCs w:val="22"/>
        </w:rPr>
        <w:t>4.</w:t>
      </w:r>
      <w:r>
        <w:rPr>
          <w:sz w:val="22"/>
          <w:szCs w:val="22"/>
        </w:rPr>
        <w:tab/>
        <w:t>Policies regarding student and program evaluation.</w:t>
      </w:r>
    </w:p>
    <w:p w14:paraId="78AC081A" w14:textId="77777777" w:rsidR="00694606" w:rsidRDefault="00694606" w:rsidP="00694606">
      <w:pPr>
        <w:spacing w:after="140" w:line="240" w:lineRule="exact"/>
        <w:ind w:left="720" w:hanging="360"/>
        <w:rPr>
          <w:sz w:val="22"/>
          <w:szCs w:val="22"/>
        </w:rPr>
      </w:pPr>
      <w:r>
        <w:rPr>
          <w:sz w:val="22"/>
          <w:szCs w:val="22"/>
        </w:rPr>
        <w:t>5.</w:t>
      </w:r>
      <w:r>
        <w:rPr>
          <w:sz w:val="22"/>
          <w:szCs w:val="22"/>
        </w:rPr>
        <w:tab/>
        <w:t>Requirements for any certificates or diplomas offered.</w:t>
      </w:r>
    </w:p>
    <w:p w14:paraId="7ABFC3C1" w14:textId="77777777" w:rsidR="00694606" w:rsidRDefault="00694606" w:rsidP="00726D80">
      <w:pPr>
        <w:spacing w:after="360"/>
        <w:ind w:left="720" w:hanging="360"/>
        <w:rPr>
          <w:sz w:val="22"/>
          <w:szCs w:val="22"/>
        </w:rPr>
      </w:pPr>
      <w:r>
        <w:rPr>
          <w:sz w:val="22"/>
          <w:szCs w:val="22"/>
        </w:rPr>
        <w:t>6.</w:t>
      </w:r>
      <w:r>
        <w:rPr>
          <w:sz w:val="22"/>
          <w:szCs w:val="22"/>
        </w:rPr>
        <w:tab/>
        <w:t>Any planning documents associated with the program(s).</w:t>
      </w:r>
    </w:p>
    <w:p w14:paraId="29C5BC20" w14:textId="3067CD01" w:rsidR="00694606" w:rsidRDefault="00694606" w:rsidP="00694606">
      <w:pPr>
        <w:tabs>
          <w:tab w:val="left" w:pos="360"/>
        </w:tabs>
        <w:spacing w:after="120" w:line="240" w:lineRule="exact"/>
        <w:ind w:left="432" w:right="1440" w:hanging="432"/>
        <w:rPr>
          <w:b/>
          <w:sz w:val="22"/>
          <w:szCs w:val="22"/>
        </w:rPr>
      </w:pPr>
      <w:r>
        <w:rPr>
          <w:b/>
          <w:sz w:val="22"/>
          <w:szCs w:val="22"/>
        </w:rPr>
        <w:t>M.</w:t>
      </w:r>
      <w:r>
        <w:rPr>
          <w:b/>
          <w:sz w:val="22"/>
          <w:szCs w:val="22"/>
        </w:rPr>
        <w:tab/>
        <w:t xml:space="preserve">Operational Standards for </w:t>
      </w:r>
      <w:r w:rsidR="00122058">
        <w:rPr>
          <w:b/>
          <w:sz w:val="22"/>
          <w:szCs w:val="22"/>
        </w:rPr>
        <w:t xml:space="preserve">Free-Standing Theatre </w:t>
      </w:r>
      <w:r>
        <w:rPr>
          <w:b/>
          <w:sz w:val="22"/>
          <w:szCs w:val="22"/>
        </w:rPr>
        <w:t xml:space="preserve">Institutions </w:t>
      </w:r>
      <w:r w:rsidR="00122058">
        <w:rPr>
          <w:b/>
          <w:sz w:val="22"/>
          <w:szCs w:val="22"/>
        </w:rPr>
        <w:t xml:space="preserve">of Higher Education </w:t>
      </w:r>
    </w:p>
    <w:p w14:paraId="21CED897" w14:textId="6A73A47D" w:rsidR="00694606" w:rsidRDefault="00602227" w:rsidP="00726D80">
      <w:pPr>
        <w:spacing w:after="160"/>
        <w:ind w:left="360" w:right="432"/>
        <w:rPr>
          <w:i/>
          <w:sz w:val="19"/>
          <w:szCs w:val="19"/>
        </w:rPr>
      </w:pPr>
      <w:r>
        <w:rPr>
          <w:i/>
          <w:sz w:val="19"/>
          <w:szCs w:val="19"/>
        </w:rPr>
        <w:t xml:space="preserve">Note: </w:t>
      </w:r>
      <w:r w:rsidR="00726D80">
        <w:rPr>
          <w:i/>
          <w:sz w:val="19"/>
          <w:szCs w:val="19"/>
        </w:rPr>
        <w:t xml:space="preserve">Not applicable to Format C Self-Study.  Users please </w:t>
      </w:r>
      <w:r>
        <w:rPr>
          <w:i/>
          <w:sz w:val="19"/>
          <w:szCs w:val="19"/>
        </w:rPr>
        <w:t xml:space="preserve">continue </w:t>
      </w:r>
      <w:r w:rsidR="00726D80">
        <w:rPr>
          <w:i/>
          <w:sz w:val="19"/>
          <w:szCs w:val="19"/>
        </w:rPr>
        <w:t>to Section N.</w:t>
      </w:r>
    </w:p>
    <w:p w14:paraId="1757DED7" w14:textId="77777777" w:rsidR="00694606" w:rsidRDefault="00694606" w:rsidP="00726D80">
      <w:pPr>
        <w:spacing w:after="160"/>
        <w:ind w:left="720" w:hanging="360"/>
        <w:rPr>
          <w:spacing w:val="-2"/>
          <w:sz w:val="22"/>
          <w:szCs w:val="22"/>
        </w:rPr>
      </w:pPr>
      <w:r>
        <w:rPr>
          <w:spacing w:val="-2"/>
          <w:sz w:val="22"/>
          <w:szCs w:val="22"/>
        </w:rPr>
        <w:t>1.</w:t>
      </w:r>
      <w:r>
        <w:rPr>
          <w:spacing w:val="-2"/>
          <w:sz w:val="22"/>
          <w:szCs w:val="22"/>
        </w:rPr>
        <w:tab/>
      </w:r>
      <w:r>
        <w:rPr>
          <w:spacing w:val="-4"/>
          <w:sz w:val="22"/>
          <w:szCs w:val="22"/>
        </w:rPr>
        <w:t>A list of board members and other management personnel, and the official document defining</w:t>
      </w:r>
      <w:r>
        <w:rPr>
          <w:spacing w:val="-2"/>
          <w:sz w:val="22"/>
          <w:szCs w:val="22"/>
        </w:rPr>
        <w:t xml:space="preserve"> duties and responsibilities of individuals in, and the operations of, the governance and administration system(s).</w:t>
      </w:r>
    </w:p>
    <w:p w14:paraId="210CAA9C" w14:textId="77777777" w:rsidR="00694606" w:rsidRDefault="00694606" w:rsidP="00726D80">
      <w:pPr>
        <w:spacing w:after="360"/>
        <w:ind w:left="720" w:hanging="360"/>
        <w:rPr>
          <w:sz w:val="22"/>
          <w:szCs w:val="22"/>
        </w:rPr>
      </w:pPr>
      <w:r>
        <w:rPr>
          <w:sz w:val="22"/>
          <w:szCs w:val="22"/>
        </w:rPr>
        <w:t>2.</w:t>
      </w:r>
      <w:r>
        <w:rPr>
          <w:sz w:val="22"/>
          <w:szCs w:val="22"/>
        </w:rPr>
        <w:tab/>
        <w:t>Any existing teach-out agreements and procedures.</w:t>
      </w:r>
    </w:p>
    <w:p w14:paraId="7DF9E79A" w14:textId="77777777" w:rsidR="00694606" w:rsidRDefault="00694606" w:rsidP="008B2BAE">
      <w:pPr>
        <w:keepNext/>
        <w:tabs>
          <w:tab w:val="left" w:pos="360"/>
        </w:tabs>
        <w:spacing w:after="120"/>
        <w:rPr>
          <w:b/>
          <w:sz w:val="22"/>
          <w:szCs w:val="22"/>
        </w:rPr>
      </w:pPr>
      <w:r>
        <w:rPr>
          <w:b/>
          <w:sz w:val="22"/>
          <w:szCs w:val="22"/>
        </w:rPr>
        <w:t>N.</w:t>
      </w:r>
      <w:r>
        <w:rPr>
          <w:b/>
          <w:sz w:val="22"/>
          <w:szCs w:val="22"/>
        </w:rPr>
        <w:tab/>
        <w:t>Operational Standards and Procedures for Proprietary Institutions</w:t>
      </w:r>
    </w:p>
    <w:p w14:paraId="77370357" w14:textId="77777777" w:rsidR="00694606" w:rsidRDefault="00694606" w:rsidP="00726D80">
      <w:pPr>
        <w:tabs>
          <w:tab w:val="left" w:pos="576"/>
        </w:tabs>
        <w:spacing w:after="180"/>
        <w:ind w:left="432" w:right="432"/>
        <w:rPr>
          <w:i/>
          <w:sz w:val="19"/>
          <w:szCs w:val="19"/>
        </w:rPr>
      </w:pPr>
      <w:r>
        <w:rPr>
          <w:i/>
          <w:sz w:val="19"/>
          <w:szCs w:val="19"/>
        </w:rPr>
        <w:t>(Include only if applicable.)</w:t>
      </w:r>
    </w:p>
    <w:p w14:paraId="14881F50" w14:textId="77777777" w:rsidR="00726D80" w:rsidRDefault="00726D80" w:rsidP="00726D80">
      <w:pPr>
        <w:spacing w:after="160" w:line="240" w:lineRule="exact"/>
        <w:ind w:left="792" w:hanging="360"/>
        <w:rPr>
          <w:sz w:val="22"/>
          <w:szCs w:val="22"/>
        </w:rPr>
      </w:pPr>
      <w:r>
        <w:rPr>
          <w:sz w:val="22"/>
          <w:szCs w:val="22"/>
        </w:rPr>
        <w:t>1.</w:t>
      </w:r>
      <w:r>
        <w:rPr>
          <w:sz w:val="22"/>
          <w:szCs w:val="22"/>
        </w:rPr>
        <w:tab/>
        <w:t xml:space="preserve">Documentation of charter and/or formal authority of incorporation and state recognition and/or licensure documents authorizing the institution to operate. </w:t>
      </w:r>
    </w:p>
    <w:p w14:paraId="4525F988" w14:textId="77777777" w:rsidR="00726D80" w:rsidRDefault="00726D80" w:rsidP="00726D80">
      <w:pPr>
        <w:spacing w:after="360" w:line="240" w:lineRule="exact"/>
        <w:ind w:left="792" w:hanging="360"/>
        <w:rPr>
          <w:sz w:val="22"/>
          <w:szCs w:val="22"/>
        </w:rPr>
      </w:pPr>
      <w:r>
        <w:rPr>
          <w:sz w:val="22"/>
          <w:szCs w:val="22"/>
        </w:rPr>
        <w:t>2.</w:t>
      </w:r>
      <w:r>
        <w:rPr>
          <w:sz w:val="22"/>
          <w:szCs w:val="22"/>
        </w:rPr>
        <w:tab/>
        <w:t>The official document defining duties and responsibilities of individuals in, and the operations of, the governance and administrative system(s), including a list of all such individuals and their titles.</w:t>
      </w:r>
    </w:p>
    <w:p w14:paraId="5CE2BC75" w14:textId="77777777" w:rsidR="00694606" w:rsidRDefault="00694606" w:rsidP="00726D80">
      <w:pPr>
        <w:keepNext/>
        <w:tabs>
          <w:tab w:val="left" w:pos="360"/>
        </w:tabs>
        <w:spacing w:after="120"/>
        <w:ind w:left="432" w:hanging="432"/>
        <w:rPr>
          <w:b/>
          <w:sz w:val="22"/>
          <w:szCs w:val="22"/>
        </w:rPr>
      </w:pPr>
      <w:r>
        <w:rPr>
          <w:b/>
          <w:sz w:val="22"/>
          <w:szCs w:val="22"/>
        </w:rPr>
        <w:t>O.</w:t>
      </w:r>
      <w:r>
        <w:rPr>
          <w:b/>
          <w:sz w:val="22"/>
          <w:szCs w:val="22"/>
        </w:rPr>
        <w:tab/>
        <w:t>Branch Campuses and External Programs</w:t>
      </w:r>
    </w:p>
    <w:p w14:paraId="0164BD7C" w14:textId="77777777" w:rsidR="00694606" w:rsidRDefault="00694606" w:rsidP="00726D80">
      <w:pPr>
        <w:keepNext/>
        <w:spacing w:after="160"/>
        <w:ind w:left="936" w:right="1728" w:hanging="576"/>
        <w:rPr>
          <w:sz w:val="19"/>
          <w:szCs w:val="19"/>
        </w:rPr>
      </w:pPr>
      <w:r>
        <w:rPr>
          <w:i/>
          <w:sz w:val="19"/>
          <w:szCs w:val="19"/>
        </w:rPr>
        <w:t>(Include only if applicable)</w:t>
      </w:r>
    </w:p>
    <w:p w14:paraId="10C5DD85" w14:textId="77777777" w:rsidR="00694606" w:rsidRDefault="00694606" w:rsidP="00726D80">
      <w:pPr>
        <w:spacing w:after="160"/>
        <w:ind w:left="720" w:hanging="360"/>
        <w:rPr>
          <w:sz w:val="22"/>
          <w:szCs w:val="22"/>
        </w:rPr>
      </w:pPr>
      <w:r>
        <w:rPr>
          <w:sz w:val="22"/>
          <w:szCs w:val="22"/>
        </w:rPr>
        <w:t>1.</w:t>
      </w:r>
      <w:r>
        <w:rPr>
          <w:sz w:val="22"/>
          <w:szCs w:val="22"/>
        </w:rPr>
        <w:tab/>
        <w:t>Policies and procedures indicating how the institution maintains direct and sole responsibility for the academic and artistic qualities of all aspects of all programs.</w:t>
      </w:r>
    </w:p>
    <w:p w14:paraId="11CFF5E3" w14:textId="77777777" w:rsidR="00694606" w:rsidRDefault="00694606" w:rsidP="00726D80">
      <w:pPr>
        <w:spacing w:after="160"/>
        <w:ind w:left="720" w:hanging="360"/>
        <w:rPr>
          <w:sz w:val="22"/>
          <w:szCs w:val="22"/>
        </w:rPr>
      </w:pPr>
      <w:r>
        <w:rPr>
          <w:sz w:val="22"/>
          <w:szCs w:val="22"/>
        </w:rPr>
        <w:t>2.</w:t>
      </w:r>
      <w:r>
        <w:rPr>
          <w:sz w:val="22"/>
          <w:szCs w:val="22"/>
        </w:rPr>
        <w:tab/>
        <w:t>Policies, procedures, and results associated with the provision of adequate resources, including instructional delivery systems.</w:t>
      </w:r>
    </w:p>
    <w:p w14:paraId="7218B7C7" w14:textId="77777777" w:rsidR="00694606" w:rsidRDefault="00694606" w:rsidP="00726D80">
      <w:pPr>
        <w:spacing w:after="180"/>
        <w:ind w:left="720" w:hanging="360"/>
        <w:rPr>
          <w:sz w:val="22"/>
          <w:szCs w:val="22"/>
        </w:rPr>
      </w:pPr>
      <w:r>
        <w:rPr>
          <w:sz w:val="22"/>
          <w:szCs w:val="22"/>
        </w:rPr>
        <w:t>3.</w:t>
      </w:r>
      <w:r>
        <w:rPr>
          <w:sz w:val="22"/>
          <w:szCs w:val="22"/>
        </w:rPr>
        <w:tab/>
        <w:t>Catalogs and other relevant documents not already submitted for the main campus.</w:t>
      </w:r>
    </w:p>
    <w:p w14:paraId="394F393A" w14:textId="77777777" w:rsidR="00694606" w:rsidRDefault="00694606" w:rsidP="00694606">
      <w:pPr>
        <w:pageBreakBefore/>
        <w:spacing w:after="240"/>
        <w:rPr>
          <w:b/>
          <w:sz w:val="22"/>
          <w:szCs w:val="22"/>
        </w:rPr>
      </w:pPr>
      <w:r>
        <w:rPr>
          <w:b/>
          <w:sz w:val="22"/>
          <w:szCs w:val="22"/>
        </w:rPr>
        <w:t>MDP II—INSTRUCTIONAL PROGRAMS</w:t>
      </w:r>
    </w:p>
    <w:p w14:paraId="2F5345E8" w14:textId="77777777" w:rsidR="00726D80" w:rsidRDefault="00726D80" w:rsidP="00726D80">
      <w:pPr>
        <w:tabs>
          <w:tab w:val="left" w:pos="360"/>
        </w:tabs>
        <w:spacing w:after="180"/>
        <w:rPr>
          <w:b/>
          <w:sz w:val="22"/>
          <w:szCs w:val="22"/>
        </w:rPr>
      </w:pPr>
      <w:r>
        <w:rPr>
          <w:b/>
          <w:sz w:val="22"/>
          <w:szCs w:val="22"/>
        </w:rPr>
        <w:t>A.</w:t>
      </w:r>
      <w:r>
        <w:rPr>
          <w:b/>
          <w:sz w:val="22"/>
          <w:szCs w:val="22"/>
        </w:rPr>
        <w:tab/>
        <w:t>Credit and Time Requirements</w:t>
      </w:r>
    </w:p>
    <w:p w14:paraId="28AD94F9" w14:textId="72BDBC09" w:rsidR="001607E8" w:rsidRPr="00531F6C" w:rsidRDefault="001607E8" w:rsidP="001607E8">
      <w:pPr>
        <w:pStyle w:val="BodyText2"/>
        <w:spacing w:after="180"/>
        <w:ind w:left="360"/>
        <w:jc w:val="left"/>
        <w:rPr>
          <w:spacing w:val="-2"/>
          <w:sz w:val="22"/>
          <w:szCs w:val="22"/>
        </w:rPr>
      </w:pPr>
      <w:r w:rsidRPr="00531F6C">
        <w:rPr>
          <w:spacing w:val="-2"/>
          <w:sz w:val="22"/>
          <w:szCs w:val="22"/>
        </w:rPr>
        <w:t xml:space="preserve">The information provided in items 1. through </w:t>
      </w:r>
      <w:r>
        <w:rPr>
          <w:spacing w:val="-2"/>
          <w:sz w:val="22"/>
          <w:szCs w:val="22"/>
        </w:rPr>
        <w:t>6</w:t>
      </w:r>
      <w:r w:rsidRPr="00531F6C">
        <w:rPr>
          <w:spacing w:val="-2"/>
          <w:sz w:val="22"/>
          <w:szCs w:val="22"/>
        </w:rPr>
        <w:t xml:space="preserve">. below needs to document how the institution’s policies and practices are in compliance with </w:t>
      </w:r>
      <w:r w:rsidRPr="00531F6C">
        <w:rPr>
          <w:sz w:val="22"/>
          <w:szCs w:val="22"/>
          <w:lang w:eastAsia="en-US"/>
        </w:rPr>
        <w:t xml:space="preserve">the </w:t>
      </w:r>
      <w:r>
        <w:rPr>
          <w:sz w:val="22"/>
          <w:szCs w:val="22"/>
          <w:lang w:eastAsia="en-US"/>
        </w:rPr>
        <w:t>NAST</w:t>
      </w:r>
      <w:r w:rsidRPr="00531F6C">
        <w:rPr>
          <w:sz w:val="22"/>
          <w:szCs w:val="22"/>
          <w:lang w:eastAsia="en-US"/>
        </w:rPr>
        <w:t xml:space="preserve"> </w:t>
      </w:r>
      <w:r w:rsidRPr="00531F6C">
        <w:rPr>
          <w:i/>
          <w:spacing w:val="-2"/>
          <w:sz w:val="22"/>
          <w:szCs w:val="22"/>
        </w:rPr>
        <w:t xml:space="preserve">Handbook, </w:t>
      </w:r>
      <w:r w:rsidR="00B92E45">
        <w:rPr>
          <w:spacing w:val="-2"/>
          <w:sz w:val="22"/>
          <w:szCs w:val="22"/>
        </w:rPr>
        <w:t xml:space="preserve">Standards for Accreditation </w:t>
      </w:r>
      <w:r w:rsidRPr="00531F6C">
        <w:rPr>
          <w:spacing w:val="-2"/>
          <w:sz w:val="22"/>
          <w:szCs w:val="22"/>
        </w:rPr>
        <w:t>III.A</w:t>
      </w:r>
      <w:r w:rsidRPr="00531F6C">
        <w:rPr>
          <w:sz w:val="22"/>
          <w:szCs w:val="22"/>
          <w:lang w:eastAsia="en-US"/>
        </w:rPr>
        <w:t>. “Credit and Time Requirements.”</w:t>
      </w:r>
      <w:r>
        <w:rPr>
          <w:sz w:val="22"/>
          <w:szCs w:val="22"/>
          <w:lang w:eastAsia="en-US"/>
        </w:rPr>
        <w:t xml:space="preserve"> </w:t>
      </w:r>
      <w:r w:rsidR="00814785">
        <w:rPr>
          <w:sz w:val="22"/>
          <w:szCs w:val="22"/>
          <w:lang w:eastAsia="en-US"/>
        </w:rPr>
        <w:t xml:space="preserve">Free-standing theatre institutions </w:t>
      </w:r>
      <w:r>
        <w:rPr>
          <w:sz w:val="22"/>
          <w:szCs w:val="22"/>
          <w:lang w:eastAsia="en-US"/>
        </w:rPr>
        <w:t xml:space="preserve">need to complete item </w:t>
      </w:r>
      <w:r w:rsidR="005E0C16">
        <w:rPr>
          <w:sz w:val="22"/>
          <w:szCs w:val="22"/>
          <w:lang w:eastAsia="en-US"/>
        </w:rPr>
        <w:t>8</w:t>
      </w:r>
      <w:r>
        <w:rPr>
          <w:sz w:val="22"/>
          <w:szCs w:val="22"/>
          <w:lang w:eastAsia="en-US"/>
        </w:rPr>
        <w:t xml:space="preserve">. to document compliance with </w:t>
      </w:r>
      <w:r w:rsidRPr="00531F6C">
        <w:rPr>
          <w:sz w:val="22"/>
          <w:szCs w:val="22"/>
          <w:lang w:eastAsia="en-US"/>
        </w:rPr>
        <w:t xml:space="preserve">the </w:t>
      </w:r>
      <w:r>
        <w:rPr>
          <w:sz w:val="22"/>
          <w:szCs w:val="22"/>
          <w:lang w:eastAsia="en-US"/>
        </w:rPr>
        <w:t>NAST</w:t>
      </w:r>
      <w:r w:rsidRPr="00531F6C">
        <w:rPr>
          <w:sz w:val="22"/>
          <w:szCs w:val="22"/>
          <w:lang w:eastAsia="en-US"/>
        </w:rPr>
        <w:t xml:space="preserve"> </w:t>
      </w:r>
      <w:r w:rsidRPr="00531F6C">
        <w:rPr>
          <w:i/>
          <w:spacing w:val="-2"/>
          <w:sz w:val="22"/>
          <w:szCs w:val="22"/>
        </w:rPr>
        <w:t xml:space="preserve">Handbook, </w:t>
      </w:r>
      <w:r w:rsidRPr="00531F6C">
        <w:rPr>
          <w:spacing w:val="-2"/>
          <w:sz w:val="22"/>
          <w:szCs w:val="22"/>
        </w:rPr>
        <w:t>Standa</w:t>
      </w:r>
      <w:r w:rsidR="00B92E45">
        <w:rPr>
          <w:spacing w:val="-2"/>
          <w:sz w:val="22"/>
          <w:szCs w:val="22"/>
        </w:rPr>
        <w:t xml:space="preserve">rds for Accreditation </w:t>
      </w:r>
      <w:r>
        <w:rPr>
          <w:spacing w:val="-2"/>
          <w:sz w:val="22"/>
          <w:szCs w:val="22"/>
        </w:rPr>
        <w:t>XIX</w:t>
      </w:r>
      <w:r w:rsidRPr="00531F6C">
        <w:rPr>
          <w:spacing w:val="-2"/>
          <w:sz w:val="22"/>
          <w:szCs w:val="22"/>
        </w:rPr>
        <w:t>.</w:t>
      </w:r>
      <w:r w:rsidR="00B92E45">
        <w:rPr>
          <w:spacing w:val="-2"/>
          <w:sz w:val="22"/>
          <w:szCs w:val="22"/>
        </w:rPr>
        <w:t>1.</w:t>
      </w:r>
      <w:r>
        <w:rPr>
          <w:spacing w:val="-2"/>
          <w:sz w:val="22"/>
          <w:szCs w:val="22"/>
        </w:rPr>
        <w:t>H</w:t>
      </w:r>
      <w:r w:rsidRPr="00531F6C">
        <w:rPr>
          <w:sz w:val="22"/>
          <w:szCs w:val="22"/>
          <w:lang w:eastAsia="en-US"/>
        </w:rPr>
        <w:t>. “</w:t>
      </w:r>
      <w:r>
        <w:rPr>
          <w:sz w:val="22"/>
          <w:szCs w:val="22"/>
          <w:lang w:eastAsia="en-US"/>
        </w:rPr>
        <w:t>Publication of Articulation Agreements</w:t>
      </w:r>
      <w:r w:rsidRPr="00531F6C">
        <w:rPr>
          <w:sz w:val="22"/>
          <w:szCs w:val="22"/>
          <w:lang w:eastAsia="en-US"/>
        </w:rPr>
        <w:t>.”</w:t>
      </w:r>
    </w:p>
    <w:p w14:paraId="2638D712" w14:textId="77777777" w:rsidR="001607E8" w:rsidRPr="00531F6C" w:rsidRDefault="001607E8" w:rsidP="001607E8">
      <w:pPr>
        <w:pStyle w:val="BodyText2"/>
        <w:spacing w:after="180"/>
        <w:ind w:left="720" w:hanging="360"/>
        <w:jc w:val="left"/>
        <w:rPr>
          <w:spacing w:val="-2"/>
          <w:sz w:val="22"/>
          <w:szCs w:val="22"/>
        </w:rPr>
      </w:pPr>
      <w:r w:rsidRPr="00531F6C">
        <w:rPr>
          <w:spacing w:val="-2"/>
          <w:sz w:val="22"/>
          <w:szCs w:val="22"/>
        </w:rPr>
        <w:t>1.</w:t>
      </w:r>
      <w:r w:rsidRPr="00531F6C">
        <w:rPr>
          <w:spacing w:val="-2"/>
          <w:sz w:val="22"/>
          <w:szCs w:val="22"/>
        </w:rPr>
        <w:tab/>
        <w:t xml:space="preserve">The institution’s definition of a semester- or quarter-hour of credit, including calculations </w:t>
      </w:r>
      <w:r w:rsidRPr="00531F6C">
        <w:rPr>
          <w:spacing w:val="-4"/>
          <w:sz w:val="22"/>
          <w:szCs w:val="22"/>
        </w:rPr>
        <w:t>for determining credit hours in lecture, studio,  independent study, and other types of courses.</w:t>
      </w:r>
      <w:r w:rsidRPr="00531F6C">
        <w:rPr>
          <w:spacing w:val="-2"/>
          <w:sz w:val="22"/>
          <w:szCs w:val="22"/>
        </w:rPr>
        <w:t xml:space="preserve"> </w:t>
      </w:r>
    </w:p>
    <w:p w14:paraId="6D9F935F" w14:textId="77777777" w:rsidR="001607E8" w:rsidRPr="00531F6C" w:rsidRDefault="001607E8" w:rsidP="001607E8">
      <w:pPr>
        <w:pStyle w:val="BodyText2"/>
        <w:spacing w:after="180"/>
        <w:ind w:left="720" w:hanging="360"/>
        <w:jc w:val="left"/>
        <w:rPr>
          <w:spacing w:val="-2"/>
          <w:sz w:val="22"/>
          <w:szCs w:val="22"/>
        </w:rPr>
      </w:pPr>
      <w:r w:rsidRPr="00531F6C">
        <w:rPr>
          <w:spacing w:val="-2"/>
          <w:sz w:val="22"/>
          <w:szCs w:val="22"/>
        </w:rPr>
        <w:t>2.</w:t>
      </w:r>
      <w:r w:rsidRPr="00531F6C">
        <w:rPr>
          <w:spacing w:val="-2"/>
          <w:sz w:val="22"/>
          <w:szCs w:val="22"/>
        </w:rPr>
        <w:tab/>
        <w:t>The institution’s policies concerning granting course credit to transfer students at undergraduate and graduate levels.</w:t>
      </w:r>
    </w:p>
    <w:p w14:paraId="1DE58871" w14:textId="77777777" w:rsidR="005E0C16" w:rsidRPr="00531F6C" w:rsidRDefault="005E0C16" w:rsidP="005E0C16">
      <w:pPr>
        <w:pStyle w:val="BodyText2"/>
        <w:spacing w:after="180"/>
        <w:ind w:left="720" w:hanging="360"/>
        <w:jc w:val="left"/>
        <w:rPr>
          <w:spacing w:val="-2"/>
          <w:sz w:val="22"/>
          <w:szCs w:val="22"/>
        </w:rPr>
      </w:pPr>
      <w:r>
        <w:rPr>
          <w:spacing w:val="-2"/>
          <w:sz w:val="22"/>
          <w:szCs w:val="22"/>
        </w:rPr>
        <w:t>3.</w:t>
      </w:r>
      <w:r>
        <w:rPr>
          <w:spacing w:val="-2"/>
          <w:sz w:val="22"/>
          <w:szCs w:val="22"/>
        </w:rPr>
        <w:tab/>
        <w:t>Institutional publication of (a) credit definitions and methods and (b) transfer of credit policies.</w:t>
      </w:r>
    </w:p>
    <w:p w14:paraId="09B0244E" w14:textId="77777777" w:rsidR="001607E8" w:rsidRPr="00531F6C" w:rsidRDefault="005E0C16" w:rsidP="001607E8">
      <w:pPr>
        <w:pStyle w:val="BodyText2"/>
        <w:spacing w:after="180"/>
        <w:ind w:left="720" w:hanging="360"/>
        <w:jc w:val="left"/>
        <w:rPr>
          <w:spacing w:val="-2"/>
          <w:sz w:val="22"/>
          <w:szCs w:val="22"/>
        </w:rPr>
      </w:pPr>
      <w:r>
        <w:rPr>
          <w:spacing w:val="-2"/>
          <w:sz w:val="22"/>
          <w:szCs w:val="22"/>
        </w:rPr>
        <w:t>4</w:t>
      </w:r>
      <w:r w:rsidR="001607E8" w:rsidRPr="00531F6C">
        <w:rPr>
          <w:spacing w:val="-2"/>
          <w:sz w:val="22"/>
          <w:szCs w:val="22"/>
        </w:rPr>
        <w:t>.</w:t>
      </w:r>
      <w:r w:rsidR="001607E8" w:rsidRPr="00531F6C">
        <w:rPr>
          <w:spacing w:val="-2"/>
          <w:sz w:val="22"/>
          <w:szCs w:val="22"/>
        </w:rPr>
        <w:tab/>
        <w:t>The procedures the institution uses to make credit hour assignments for courses, programs, and other requirements consistent with its credit hour policies applicable to its offerings.</w:t>
      </w:r>
    </w:p>
    <w:p w14:paraId="456D823A" w14:textId="77777777" w:rsidR="001607E8" w:rsidRPr="00531F6C" w:rsidRDefault="005E0C16" w:rsidP="001607E8">
      <w:pPr>
        <w:pStyle w:val="BodyText2"/>
        <w:spacing w:after="180"/>
        <w:ind w:left="720" w:hanging="360"/>
        <w:jc w:val="left"/>
        <w:rPr>
          <w:spacing w:val="-2"/>
          <w:sz w:val="22"/>
          <w:szCs w:val="22"/>
        </w:rPr>
      </w:pPr>
      <w:r>
        <w:rPr>
          <w:spacing w:val="-2"/>
          <w:sz w:val="22"/>
          <w:szCs w:val="22"/>
        </w:rPr>
        <w:t>5</w:t>
      </w:r>
      <w:r w:rsidR="001607E8" w:rsidRPr="00531F6C">
        <w:rPr>
          <w:spacing w:val="-2"/>
          <w:sz w:val="22"/>
          <w:szCs w:val="22"/>
        </w:rPr>
        <w:t>.</w:t>
      </w:r>
      <w:r w:rsidR="001607E8" w:rsidRPr="00531F6C">
        <w:rPr>
          <w:spacing w:val="-2"/>
          <w:sz w:val="22"/>
          <w:szCs w:val="22"/>
        </w:rPr>
        <w:tab/>
        <w:t>The means employed by the institution to ensure accurate and reliable application of its credit hour policies and procedures.</w:t>
      </w:r>
    </w:p>
    <w:p w14:paraId="1529C643" w14:textId="77777777" w:rsidR="001607E8" w:rsidRPr="00FC7518" w:rsidRDefault="005E0C16" w:rsidP="001607E8">
      <w:pPr>
        <w:pStyle w:val="BodyText2"/>
        <w:spacing w:after="180"/>
        <w:ind w:left="720" w:hanging="360"/>
        <w:jc w:val="left"/>
        <w:rPr>
          <w:sz w:val="22"/>
          <w:szCs w:val="22"/>
        </w:rPr>
      </w:pPr>
      <w:r>
        <w:rPr>
          <w:sz w:val="22"/>
          <w:szCs w:val="22"/>
        </w:rPr>
        <w:t>6</w:t>
      </w:r>
      <w:r w:rsidR="001607E8" w:rsidRPr="00FC7518">
        <w:rPr>
          <w:sz w:val="22"/>
          <w:szCs w:val="22"/>
        </w:rPr>
        <w:t>.</w:t>
      </w:r>
      <w:r w:rsidR="001607E8" w:rsidRPr="00FC7518">
        <w:rPr>
          <w:sz w:val="22"/>
          <w:szCs w:val="22"/>
        </w:rPr>
        <w:tab/>
        <w:t xml:space="preserve">If the </w:t>
      </w:r>
      <w:r w:rsidR="001607E8">
        <w:rPr>
          <w:sz w:val="22"/>
          <w:szCs w:val="22"/>
        </w:rPr>
        <w:t>theatre</w:t>
      </w:r>
      <w:r w:rsidR="001607E8" w:rsidRPr="00FC7518">
        <w:rPr>
          <w:sz w:val="22"/>
          <w:szCs w:val="22"/>
        </w:rPr>
        <w:t xml:space="preserve"> unit uses new or experimental or atypical formats or methods for delivering instruction and awarding credit, information demonstrating that they are logical, fair, and consistent in applying fundamental principles that base credit awarded on verifiable relationships among instructional and study time, achievement, and lengths of courses and programs.</w:t>
      </w:r>
    </w:p>
    <w:p w14:paraId="7EA7ADFC" w14:textId="77777777" w:rsidR="001607E8" w:rsidRDefault="005E0C16" w:rsidP="001607E8">
      <w:pPr>
        <w:pStyle w:val="BodyText2"/>
        <w:spacing w:after="180"/>
        <w:ind w:left="720" w:hanging="360"/>
        <w:jc w:val="left"/>
        <w:rPr>
          <w:spacing w:val="-2"/>
          <w:sz w:val="22"/>
          <w:szCs w:val="22"/>
        </w:rPr>
      </w:pPr>
      <w:r>
        <w:rPr>
          <w:spacing w:val="-2"/>
          <w:sz w:val="22"/>
          <w:szCs w:val="22"/>
        </w:rPr>
        <w:t>7</w:t>
      </w:r>
      <w:r w:rsidR="001607E8" w:rsidRPr="00531F6C">
        <w:rPr>
          <w:spacing w:val="-2"/>
          <w:sz w:val="22"/>
          <w:szCs w:val="22"/>
        </w:rPr>
        <w:t>.</w:t>
      </w:r>
      <w:r w:rsidR="001607E8" w:rsidRPr="00531F6C">
        <w:rPr>
          <w:spacing w:val="-2"/>
          <w:sz w:val="22"/>
          <w:szCs w:val="22"/>
        </w:rPr>
        <w:tab/>
        <w:t>Documentation that credit-hour and transfer policies are published.</w:t>
      </w:r>
    </w:p>
    <w:p w14:paraId="01CA9EDA" w14:textId="73E3998E" w:rsidR="001607E8" w:rsidRPr="00BE088B" w:rsidRDefault="005E0C16" w:rsidP="001607E8">
      <w:pPr>
        <w:pStyle w:val="BodyText2"/>
        <w:spacing w:after="240"/>
        <w:ind w:left="720" w:hanging="360"/>
        <w:jc w:val="left"/>
        <w:rPr>
          <w:spacing w:val="-2"/>
          <w:sz w:val="22"/>
          <w:szCs w:val="22"/>
        </w:rPr>
      </w:pPr>
      <w:r>
        <w:rPr>
          <w:spacing w:val="-2"/>
          <w:sz w:val="22"/>
          <w:szCs w:val="22"/>
        </w:rPr>
        <w:t>8</w:t>
      </w:r>
      <w:r w:rsidR="001607E8" w:rsidRPr="00BE088B">
        <w:rPr>
          <w:spacing w:val="-2"/>
          <w:sz w:val="22"/>
          <w:szCs w:val="22"/>
        </w:rPr>
        <w:t>.</w:t>
      </w:r>
      <w:r w:rsidR="001607E8" w:rsidRPr="00BE088B">
        <w:rPr>
          <w:spacing w:val="-2"/>
          <w:sz w:val="22"/>
          <w:szCs w:val="22"/>
        </w:rPr>
        <w:tab/>
      </w:r>
      <w:r w:rsidR="001607E8">
        <w:rPr>
          <w:spacing w:val="-2"/>
          <w:sz w:val="22"/>
          <w:szCs w:val="22"/>
        </w:rPr>
        <w:t xml:space="preserve">For </w:t>
      </w:r>
      <w:r w:rsidR="00F700A3">
        <w:rPr>
          <w:spacing w:val="-2"/>
          <w:sz w:val="22"/>
          <w:szCs w:val="22"/>
        </w:rPr>
        <w:t xml:space="preserve">free-standing </w:t>
      </w:r>
      <w:r w:rsidR="001607E8">
        <w:rPr>
          <w:spacing w:val="-2"/>
          <w:sz w:val="22"/>
          <w:szCs w:val="22"/>
        </w:rPr>
        <w:t xml:space="preserve">institutions, information demonstrating that the theatre unit </w:t>
      </w:r>
      <w:r w:rsidR="001607E8" w:rsidRPr="00BE088B">
        <w:rPr>
          <w:spacing w:val="-2"/>
          <w:sz w:val="22"/>
          <w:szCs w:val="22"/>
        </w:rPr>
        <w:t>make</w:t>
      </w:r>
      <w:r w:rsidR="001607E8">
        <w:rPr>
          <w:spacing w:val="-2"/>
          <w:sz w:val="22"/>
          <w:szCs w:val="22"/>
        </w:rPr>
        <w:t>s</w:t>
      </w:r>
      <w:r w:rsidR="001607E8" w:rsidRPr="00BE088B">
        <w:rPr>
          <w:spacing w:val="-2"/>
          <w:sz w:val="22"/>
          <w:szCs w:val="22"/>
        </w:rPr>
        <w:t xml:space="preserve"> readily available to enrolled and prospective students a list of any institutions with which the institution has established an articulation agreement.</w:t>
      </w:r>
    </w:p>
    <w:p w14:paraId="553CBFE0" w14:textId="77777777" w:rsidR="00726D80" w:rsidRDefault="00726D80" w:rsidP="00726D80">
      <w:pPr>
        <w:tabs>
          <w:tab w:val="left" w:pos="360"/>
        </w:tabs>
        <w:spacing w:after="180"/>
        <w:ind w:left="504" w:right="576" w:hanging="504"/>
        <w:rPr>
          <w:rFonts w:ascii="Arial" w:hAnsi="Arial"/>
          <w:sz w:val="22"/>
          <w:szCs w:val="22"/>
        </w:rPr>
      </w:pPr>
      <w:r>
        <w:rPr>
          <w:b/>
          <w:sz w:val="22"/>
          <w:szCs w:val="22"/>
        </w:rPr>
        <w:t>B.</w:t>
      </w:r>
      <w:r>
        <w:rPr>
          <w:b/>
          <w:sz w:val="22"/>
          <w:szCs w:val="22"/>
        </w:rPr>
        <w:tab/>
        <w:t xml:space="preserve">Evaluation of the Development of Competencies </w:t>
      </w:r>
    </w:p>
    <w:p w14:paraId="1699D470" w14:textId="77777777" w:rsidR="00726D80" w:rsidRPr="00472A48" w:rsidRDefault="00726D80" w:rsidP="00726D80">
      <w:pPr>
        <w:spacing w:after="280"/>
        <w:ind w:left="360"/>
        <w:rPr>
          <w:bCs/>
          <w:sz w:val="22"/>
          <w:szCs w:val="22"/>
        </w:rPr>
      </w:pPr>
      <w:r w:rsidRPr="00472A48">
        <w:rPr>
          <w:bCs/>
          <w:sz w:val="22"/>
          <w:szCs w:val="22"/>
        </w:rPr>
        <w:t>Student evaluation policies and procedures such as juries, senior comprehensive examinations, the screening process for admission to upper division or degree candidacy, etc.</w:t>
      </w:r>
    </w:p>
    <w:p w14:paraId="267791EC" w14:textId="77777777" w:rsidR="00726D80" w:rsidRPr="00531F6C" w:rsidRDefault="00726D80" w:rsidP="00726D80">
      <w:pPr>
        <w:tabs>
          <w:tab w:val="left" w:pos="360"/>
        </w:tabs>
        <w:spacing w:after="180"/>
        <w:ind w:left="504" w:right="576" w:hanging="504"/>
        <w:rPr>
          <w:b/>
          <w:sz w:val="22"/>
          <w:szCs w:val="22"/>
        </w:rPr>
      </w:pPr>
      <w:r w:rsidRPr="00531F6C">
        <w:rPr>
          <w:b/>
          <w:sz w:val="22"/>
          <w:szCs w:val="22"/>
        </w:rPr>
        <w:t>C.</w:t>
      </w:r>
      <w:r w:rsidRPr="00531F6C">
        <w:rPr>
          <w:b/>
          <w:sz w:val="22"/>
          <w:szCs w:val="22"/>
        </w:rPr>
        <w:tab/>
        <w:t>Distance Learning Programs</w:t>
      </w:r>
    </w:p>
    <w:p w14:paraId="5425DE47" w14:textId="77777777" w:rsidR="00726D80" w:rsidRPr="00531F6C" w:rsidRDefault="00726D80" w:rsidP="00726D80">
      <w:pPr>
        <w:spacing w:after="180"/>
        <w:ind w:left="720" w:hanging="360"/>
        <w:rPr>
          <w:sz w:val="22"/>
          <w:szCs w:val="22"/>
        </w:rPr>
      </w:pPr>
      <w:r w:rsidRPr="00531F6C">
        <w:rPr>
          <w:sz w:val="22"/>
          <w:szCs w:val="22"/>
        </w:rPr>
        <w:t>1.</w:t>
      </w:r>
      <w:r w:rsidRPr="00531F6C">
        <w:rPr>
          <w:sz w:val="22"/>
          <w:szCs w:val="22"/>
        </w:rPr>
        <w:tab/>
        <w:t>The institution’s written policies, rules, and procedures and other general information about distance learning programs.</w:t>
      </w:r>
    </w:p>
    <w:p w14:paraId="4BCD37F0" w14:textId="77777777" w:rsidR="00726D80" w:rsidRPr="00531F6C" w:rsidRDefault="00726D80" w:rsidP="00726D80">
      <w:pPr>
        <w:spacing w:after="180"/>
        <w:ind w:left="720" w:hanging="360"/>
        <w:rPr>
          <w:sz w:val="22"/>
          <w:szCs w:val="22"/>
        </w:rPr>
      </w:pPr>
      <w:r w:rsidRPr="00531F6C">
        <w:rPr>
          <w:sz w:val="22"/>
          <w:szCs w:val="22"/>
        </w:rPr>
        <w:t>2.</w:t>
      </w:r>
      <w:r w:rsidRPr="00531F6C">
        <w:rPr>
          <w:sz w:val="22"/>
          <w:szCs w:val="22"/>
        </w:rPr>
        <w:tab/>
        <w:t>If not automatically contained in information provided in item C.1., documentation of the processes used to:</w:t>
      </w:r>
    </w:p>
    <w:p w14:paraId="1AE7CC7B" w14:textId="77777777" w:rsidR="00726D80" w:rsidRPr="00531F6C" w:rsidRDefault="00726D80" w:rsidP="00726D80">
      <w:pPr>
        <w:spacing w:after="180"/>
        <w:ind w:left="1080" w:hanging="360"/>
        <w:rPr>
          <w:sz w:val="22"/>
          <w:szCs w:val="22"/>
        </w:rPr>
      </w:pPr>
      <w:r w:rsidRPr="00531F6C">
        <w:rPr>
          <w:sz w:val="22"/>
          <w:szCs w:val="22"/>
        </w:rPr>
        <w:t>a.</w:t>
      </w:r>
      <w:r w:rsidRPr="00531F6C">
        <w:rPr>
          <w:sz w:val="22"/>
          <w:szCs w:val="22"/>
        </w:rPr>
        <w:tab/>
        <w:t>Establish that the student who registers in a distance education course or program is the same student who participates in and completes the course or program and receives academic credit. Verification methods may include, but are not limited to, secure login and passwords protocols, proctored examinations, and new or other technological identification practices.</w:t>
      </w:r>
    </w:p>
    <w:p w14:paraId="499C3970" w14:textId="77777777" w:rsidR="00726D80" w:rsidRPr="00531F6C" w:rsidRDefault="00726D80" w:rsidP="00726D80">
      <w:pPr>
        <w:spacing w:after="280"/>
        <w:ind w:left="1080" w:hanging="360"/>
        <w:rPr>
          <w:sz w:val="22"/>
          <w:szCs w:val="22"/>
        </w:rPr>
      </w:pPr>
      <w:r w:rsidRPr="00531F6C">
        <w:rPr>
          <w:sz w:val="22"/>
          <w:szCs w:val="22"/>
        </w:rPr>
        <w:t>b.</w:t>
      </w:r>
      <w:r w:rsidRPr="00531F6C">
        <w:rPr>
          <w:sz w:val="22"/>
          <w:szCs w:val="22"/>
        </w:rPr>
        <w:tab/>
        <w:t>Protect student privacy and notify students of any additional charges associated with the verification of student identity at the time of registration or enrollment.</w:t>
      </w:r>
    </w:p>
    <w:p w14:paraId="095464B8" w14:textId="77777777" w:rsidR="00694606" w:rsidRDefault="00726D80" w:rsidP="00694606">
      <w:pPr>
        <w:tabs>
          <w:tab w:val="left" w:pos="360"/>
        </w:tabs>
        <w:spacing w:after="180"/>
        <w:ind w:left="504" w:right="576" w:hanging="504"/>
        <w:rPr>
          <w:b/>
          <w:sz w:val="22"/>
          <w:szCs w:val="22"/>
        </w:rPr>
      </w:pPr>
      <w:r>
        <w:rPr>
          <w:b/>
          <w:sz w:val="22"/>
          <w:szCs w:val="22"/>
        </w:rPr>
        <w:t>D</w:t>
      </w:r>
      <w:r w:rsidR="00694606">
        <w:rPr>
          <w:b/>
          <w:sz w:val="22"/>
          <w:szCs w:val="22"/>
        </w:rPr>
        <w:t>.</w:t>
      </w:r>
      <w:r w:rsidR="00694606">
        <w:rPr>
          <w:b/>
          <w:sz w:val="22"/>
          <w:szCs w:val="22"/>
        </w:rPr>
        <w:tab/>
        <w:t>Teacher Preparation (Theatre Education) Programs</w:t>
      </w:r>
    </w:p>
    <w:p w14:paraId="05A890F5" w14:textId="6B110229" w:rsidR="00694606" w:rsidRDefault="00BB0118" w:rsidP="00694606">
      <w:pPr>
        <w:spacing w:after="180"/>
        <w:ind w:left="360"/>
        <w:rPr>
          <w:bCs/>
          <w:i/>
          <w:iCs/>
          <w:sz w:val="19"/>
          <w:szCs w:val="19"/>
        </w:rPr>
      </w:pPr>
      <w:r>
        <w:rPr>
          <w:bCs/>
          <w:i/>
          <w:iCs/>
          <w:sz w:val="19"/>
          <w:szCs w:val="19"/>
        </w:rPr>
        <w:t xml:space="preserve">Note: </w:t>
      </w:r>
      <w:r w:rsidR="00694606">
        <w:rPr>
          <w:bCs/>
          <w:i/>
          <w:iCs/>
          <w:sz w:val="19"/>
          <w:szCs w:val="19"/>
        </w:rPr>
        <w:t>This item refers to all curricula (undergraduate or graduate) that lead to initial certification as a specialist theatre teacher.</w:t>
      </w:r>
    </w:p>
    <w:p w14:paraId="2ECDBDA1" w14:textId="77777777" w:rsidR="00694606" w:rsidRDefault="00694606" w:rsidP="00694606">
      <w:pPr>
        <w:spacing w:after="180"/>
        <w:ind w:left="720" w:hanging="360"/>
        <w:rPr>
          <w:sz w:val="22"/>
          <w:szCs w:val="22"/>
        </w:rPr>
      </w:pPr>
      <w:r>
        <w:rPr>
          <w:sz w:val="22"/>
          <w:szCs w:val="22"/>
        </w:rPr>
        <w:t>1.</w:t>
      </w:r>
      <w:r>
        <w:rPr>
          <w:sz w:val="22"/>
          <w:szCs w:val="22"/>
        </w:rPr>
        <w:tab/>
        <w:t>Information concerning the intern teaching program with specific reference to credit allotment, and the process for selecting supervising teachers and sites.</w:t>
      </w:r>
    </w:p>
    <w:p w14:paraId="25F08CED" w14:textId="77777777" w:rsidR="00694606" w:rsidRDefault="00694606" w:rsidP="00694606">
      <w:pPr>
        <w:spacing w:after="280"/>
        <w:ind w:left="720" w:hanging="360"/>
        <w:rPr>
          <w:sz w:val="22"/>
          <w:szCs w:val="22"/>
        </w:rPr>
      </w:pPr>
      <w:r>
        <w:rPr>
          <w:sz w:val="22"/>
          <w:szCs w:val="22"/>
        </w:rPr>
        <w:t>2.</w:t>
      </w:r>
      <w:r>
        <w:rPr>
          <w:sz w:val="22"/>
          <w:szCs w:val="22"/>
        </w:rPr>
        <w:tab/>
        <w:t>Any special requirements for certification mandated by your state as these affect the teacher training program in theatre education.</w:t>
      </w:r>
    </w:p>
    <w:p w14:paraId="185B25DC" w14:textId="77777777" w:rsidR="00694606" w:rsidRDefault="00726D80" w:rsidP="00694606">
      <w:pPr>
        <w:tabs>
          <w:tab w:val="left" w:pos="360"/>
        </w:tabs>
        <w:spacing w:after="180"/>
        <w:ind w:left="504" w:right="576" w:hanging="504"/>
        <w:rPr>
          <w:b/>
          <w:sz w:val="22"/>
          <w:szCs w:val="22"/>
        </w:rPr>
      </w:pPr>
      <w:r>
        <w:rPr>
          <w:b/>
          <w:sz w:val="22"/>
          <w:szCs w:val="22"/>
        </w:rPr>
        <w:t>E</w:t>
      </w:r>
      <w:r w:rsidR="00694606">
        <w:rPr>
          <w:b/>
          <w:sz w:val="22"/>
          <w:szCs w:val="22"/>
        </w:rPr>
        <w:t>.</w:t>
      </w:r>
      <w:r w:rsidR="00694606">
        <w:rPr>
          <w:b/>
          <w:sz w:val="22"/>
          <w:szCs w:val="22"/>
        </w:rPr>
        <w:tab/>
        <w:t xml:space="preserve">Graduate Programs </w:t>
      </w:r>
    </w:p>
    <w:p w14:paraId="7BC82084" w14:textId="77777777" w:rsidR="00694606" w:rsidRDefault="00694606" w:rsidP="00694606">
      <w:pPr>
        <w:spacing w:after="180"/>
        <w:ind w:left="720" w:hanging="360"/>
        <w:rPr>
          <w:sz w:val="22"/>
          <w:szCs w:val="22"/>
        </w:rPr>
      </w:pPr>
      <w:r>
        <w:rPr>
          <w:sz w:val="22"/>
          <w:szCs w:val="22"/>
        </w:rPr>
        <w:t>1.</w:t>
      </w:r>
      <w:r>
        <w:rPr>
          <w:sz w:val="22"/>
          <w:szCs w:val="22"/>
        </w:rPr>
        <w:tab/>
        <w:t>Rules concerning the curricular percentage or number of credits in courses intended for graduate students only that are required for each graduate degree program.</w:t>
      </w:r>
    </w:p>
    <w:p w14:paraId="47945F9D" w14:textId="77777777" w:rsidR="00694606" w:rsidRDefault="00694606" w:rsidP="00694606">
      <w:pPr>
        <w:spacing w:after="280"/>
        <w:ind w:left="720" w:hanging="360"/>
        <w:rPr>
          <w:sz w:val="22"/>
          <w:szCs w:val="22"/>
        </w:rPr>
      </w:pPr>
      <w:r>
        <w:rPr>
          <w:sz w:val="22"/>
          <w:szCs w:val="22"/>
        </w:rPr>
        <w:t>2.</w:t>
      </w:r>
      <w:r>
        <w:rPr>
          <w:sz w:val="22"/>
          <w:szCs w:val="22"/>
        </w:rPr>
        <w:tab/>
        <w:t>Rules concerning independent study applicable to graduate degrees in theatre.</w:t>
      </w:r>
    </w:p>
    <w:p w14:paraId="2224E706" w14:textId="77777777" w:rsidR="00694606" w:rsidRDefault="00726D80" w:rsidP="00694606">
      <w:pPr>
        <w:tabs>
          <w:tab w:val="left" w:pos="360"/>
        </w:tabs>
        <w:spacing w:after="180"/>
        <w:ind w:left="504" w:right="576" w:hanging="504"/>
        <w:rPr>
          <w:b/>
          <w:sz w:val="22"/>
          <w:szCs w:val="22"/>
        </w:rPr>
      </w:pPr>
      <w:r>
        <w:rPr>
          <w:b/>
          <w:sz w:val="22"/>
          <w:szCs w:val="22"/>
        </w:rPr>
        <w:t>F</w:t>
      </w:r>
      <w:r w:rsidR="00694606">
        <w:rPr>
          <w:b/>
          <w:sz w:val="22"/>
          <w:szCs w:val="22"/>
        </w:rPr>
        <w:t>.</w:t>
      </w:r>
      <w:r w:rsidR="00694606">
        <w:rPr>
          <w:b/>
          <w:sz w:val="22"/>
          <w:szCs w:val="22"/>
        </w:rPr>
        <w:tab/>
        <w:t xml:space="preserve">Theatre Studies </w:t>
      </w:r>
      <w:r w:rsidR="00DC11F2">
        <w:rPr>
          <w:b/>
          <w:sz w:val="22"/>
          <w:szCs w:val="22"/>
        </w:rPr>
        <w:t>in General Education</w:t>
      </w:r>
    </w:p>
    <w:p w14:paraId="7CBF949D" w14:textId="77777777" w:rsidR="00694606" w:rsidRDefault="00694606" w:rsidP="00694606">
      <w:pPr>
        <w:spacing w:after="180"/>
        <w:ind w:left="720" w:hanging="360"/>
        <w:rPr>
          <w:sz w:val="22"/>
          <w:szCs w:val="22"/>
        </w:rPr>
      </w:pPr>
      <w:r>
        <w:rPr>
          <w:sz w:val="22"/>
          <w:szCs w:val="22"/>
        </w:rPr>
        <w:t>1.</w:t>
      </w:r>
      <w:r>
        <w:rPr>
          <w:sz w:val="22"/>
          <w:szCs w:val="22"/>
        </w:rPr>
        <w:tab/>
        <w:t>A list of all theatre courses offered specifically for students not majoring in theatre, with figures or other descriptive information that provide a picture of overall enrollment patterns.</w:t>
      </w:r>
    </w:p>
    <w:p w14:paraId="5CB53728" w14:textId="77777777" w:rsidR="00694606" w:rsidRDefault="00694606" w:rsidP="00694606">
      <w:pPr>
        <w:spacing w:after="180"/>
        <w:ind w:left="720" w:hanging="360"/>
        <w:rPr>
          <w:sz w:val="22"/>
          <w:szCs w:val="22"/>
        </w:rPr>
      </w:pPr>
      <w:r>
        <w:rPr>
          <w:sz w:val="22"/>
          <w:szCs w:val="22"/>
        </w:rPr>
        <w:t>2.</w:t>
      </w:r>
      <w:r>
        <w:rPr>
          <w:sz w:val="22"/>
          <w:szCs w:val="22"/>
        </w:rPr>
        <w:tab/>
        <w:t>The institution’s practices for assigning teachers to general studies courses in theatre.</w:t>
      </w:r>
    </w:p>
    <w:p w14:paraId="2F11D791" w14:textId="77777777" w:rsidR="00694606" w:rsidRDefault="00694606" w:rsidP="00694606">
      <w:pPr>
        <w:spacing w:after="180"/>
        <w:ind w:left="720" w:hanging="360"/>
        <w:rPr>
          <w:sz w:val="22"/>
          <w:szCs w:val="22"/>
        </w:rPr>
      </w:pPr>
      <w:r>
        <w:rPr>
          <w:sz w:val="22"/>
          <w:szCs w:val="22"/>
        </w:rPr>
        <w:t>3.</w:t>
      </w:r>
      <w:r>
        <w:rPr>
          <w:sz w:val="22"/>
          <w:szCs w:val="22"/>
        </w:rPr>
        <w:tab/>
        <w:t>The institution’s policies with respect to enrollment of non-majors in (a) studio instruction, (b) performing groups, and (c) courses intended primarily for theatre majors.</w:t>
      </w:r>
    </w:p>
    <w:p w14:paraId="5A87ADF1" w14:textId="77777777" w:rsidR="00694606" w:rsidRDefault="00694606" w:rsidP="00694606">
      <w:pPr>
        <w:pageBreakBefore/>
        <w:spacing w:after="240"/>
        <w:rPr>
          <w:b/>
          <w:sz w:val="22"/>
          <w:szCs w:val="22"/>
        </w:rPr>
      </w:pPr>
      <w:r>
        <w:rPr>
          <w:b/>
          <w:sz w:val="22"/>
          <w:szCs w:val="22"/>
        </w:rPr>
        <w:t>MDP III—EVALUATION, PLANNING, AND PROJECTIONS</w:t>
      </w:r>
    </w:p>
    <w:p w14:paraId="631A1D97" w14:textId="0607D32C" w:rsidR="00BB0118" w:rsidRDefault="00BB0118" w:rsidP="00BB0118">
      <w:pPr>
        <w:spacing w:after="180"/>
        <w:ind w:left="360"/>
        <w:rPr>
          <w:bCs/>
          <w:i/>
          <w:iCs/>
          <w:sz w:val="19"/>
          <w:szCs w:val="19"/>
        </w:rPr>
      </w:pPr>
      <w:r>
        <w:rPr>
          <w:bCs/>
          <w:i/>
          <w:iCs/>
          <w:sz w:val="19"/>
          <w:szCs w:val="19"/>
        </w:rPr>
        <w:t>Note: Please do not provide previous NAST Self-Study documents.</w:t>
      </w:r>
    </w:p>
    <w:p w14:paraId="2228CF58" w14:textId="77777777" w:rsidR="00694606" w:rsidRDefault="00694606" w:rsidP="00694606">
      <w:pPr>
        <w:tabs>
          <w:tab w:val="left" w:pos="360"/>
        </w:tabs>
        <w:spacing w:after="180"/>
        <w:ind w:left="504" w:right="576" w:hanging="504"/>
        <w:rPr>
          <w:b/>
          <w:sz w:val="22"/>
          <w:szCs w:val="22"/>
        </w:rPr>
      </w:pPr>
      <w:r>
        <w:rPr>
          <w:b/>
          <w:sz w:val="22"/>
          <w:szCs w:val="22"/>
        </w:rPr>
        <w:t>A.</w:t>
      </w:r>
      <w:r>
        <w:rPr>
          <w:b/>
          <w:sz w:val="22"/>
          <w:szCs w:val="22"/>
        </w:rPr>
        <w:tab/>
        <w:t>Any planning documents currently in effect or in use</w:t>
      </w:r>
    </w:p>
    <w:p w14:paraId="307C34EC" w14:textId="77777777" w:rsidR="00694606" w:rsidRDefault="00694606" w:rsidP="00490C4B">
      <w:pPr>
        <w:tabs>
          <w:tab w:val="left" w:pos="360"/>
        </w:tabs>
        <w:spacing w:after="180"/>
        <w:ind w:left="504" w:right="576" w:hanging="504"/>
        <w:rPr>
          <w:b/>
          <w:sz w:val="22"/>
          <w:szCs w:val="22"/>
        </w:rPr>
      </w:pPr>
      <w:r>
        <w:rPr>
          <w:b/>
          <w:sz w:val="22"/>
          <w:szCs w:val="22"/>
        </w:rPr>
        <w:t>B.</w:t>
      </w:r>
      <w:r>
        <w:rPr>
          <w:b/>
          <w:sz w:val="22"/>
          <w:szCs w:val="22"/>
        </w:rPr>
        <w:tab/>
        <w:t>Unit evaluation schedules and protocols</w:t>
      </w:r>
    </w:p>
    <w:p w14:paraId="28070AB7" w14:textId="77777777" w:rsidR="00694606" w:rsidRDefault="00694606" w:rsidP="00694606">
      <w:pPr>
        <w:tabs>
          <w:tab w:val="left" w:pos="360"/>
        </w:tabs>
        <w:spacing w:after="180"/>
        <w:ind w:left="504" w:right="576" w:hanging="504"/>
        <w:rPr>
          <w:b/>
          <w:sz w:val="22"/>
          <w:szCs w:val="22"/>
        </w:rPr>
      </w:pPr>
      <w:r>
        <w:rPr>
          <w:b/>
          <w:sz w:val="22"/>
          <w:szCs w:val="22"/>
        </w:rPr>
        <w:t>C.</w:t>
      </w:r>
      <w:r>
        <w:rPr>
          <w:b/>
          <w:sz w:val="22"/>
          <w:szCs w:val="22"/>
        </w:rPr>
        <w:tab/>
        <w:t>Any current analytical or projective studies concerning the theatre unit</w:t>
      </w:r>
    </w:p>
    <w:p w14:paraId="3132E52C" w14:textId="77777777" w:rsidR="00180A36" w:rsidRDefault="00180A36" w:rsidP="00180A36">
      <w:pPr>
        <w:tabs>
          <w:tab w:val="left" w:pos="360"/>
        </w:tabs>
        <w:spacing w:after="180"/>
        <w:ind w:left="504" w:right="576" w:hanging="504"/>
        <w:rPr>
          <w:b/>
          <w:sz w:val="22"/>
          <w:szCs w:val="22"/>
        </w:rPr>
      </w:pPr>
    </w:p>
    <w:p w14:paraId="088EA8E5" w14:textId="77777777" w:rsidR="00180A36" w:rsidRDefault="00180A36" w:rsidP="00180A36">
      <w:pPr>
        <w:tabs>
          <w:tab w:val="left" w:pos="360"/>
        </w:tabs>
        <w:spacing w:after="180"/>
        <w:ind w:left="504" w:right="576" w:hanging="504"/>
        <w:rPr>
          <w:b/>
          <w:sz w:val="22"/>
          <w:szCs w:val="22"/>
        </w:rPr>
        <w:sectPr w:rsidR="00180A36" w:rsidSect="00180A36">
          <w:headerReference w:type="default" r:id="rId25"/>
          <w:footnotePr>
            <w:pos w:val="beneathText"/>
          </w:footnotePr>
          <w:pgSz w:w="12240" w:h="15840" w:code="1"/>
          <w:pgMar w:top="1440" w:right="1584" w:bottom="1440" w:left="1584" w:header="1008" w:footer="864" w:gutter="0"/>
          <w:cols w:space="720"/>
          <w:docGrid w:linePitch="360"/>
        </w:sectPr>
      </w:pPr>
    </w:p>
    <w:p w14:paraId="63F21FD9" w14:textId="77777777" w:rsidR="00FB7E91" w:rsidRDefault="00FB7E91" w:rsidP="00FB7E91">
      <w:pPr>
        <w:pageBreakBefore/>
        <w:spacing w:after="240"/>
        <w:rPr>
          <w:b/>
          <w:caps/>
          <w:sz w:val="22"/>
          <w:szCs w:val="22"/>
        </w:rPr>
      </w:pPr>
      <w:r>
        <w:rPr>
          <w:b/>
          <w:caps/>
          <w:sz w:val="22"/>
          <w:szCs w:val="22"/>
        </w:rPr>
        <w:t>Section V.  APPENDICES</w:t>
      </w:r>
    </w:p>
    <w:p w14:paraId="5ABCACAF" w14:textId="77777777" w:rsidR="00FB7E91" w:rsidRDefault="00FB7E91" w:rsidP="00FB7E91">
      <w:pPr>
        <w:pStyle w:val="Heading9"/>
        <w:spacing w:after="240"/>
        <w:jc w:val="left"/>
        <w:rPr>
          <w:sz w:val="22"/>
          <w:szCs w:val="22"/>
        </w:rPr>
      </w:pPr>
      <w:r>
        <w:rPr>
          <w:sz w:val="22"/>
          <w:szCs w:val="22"/>
        </w:rPr>
        <w:t xml:space="preserve">All Institutions: </w:t>
      </w:r>
    </w:p>
    <w:p w14:paraId="1339A226" w14:textId="77777777" w:rsidR="00FB7E91" w:rsidRDefault="00FB7E91" w:rsidP="00FB7E91">
      <w:pPr>
        <w:pStyle w:val="Heading9"/>
        <w:tabs>
          <w:tab w:val="clear" w:pos="0"/>
        </w:tabs>
        <w:spacing w:after="360"/>
        <w:ind w:left="360"/>
        <w:jc w:val="left"/>
        <w:rPr>
          <w:b w:val="0"/>
          <w:sz w:val="22"/>
          <w:szCs w:val="22"/>
        </w:rPr>
      </w:pPr>
      <w:r>
        <w:rPr>
          <w:b w:val="0"/>
          <w:sz w:val="22"/>
          <w:szCs w:val="22"/>
        </w:rPr>
        <w:t>Appendices include any additional information the institution wishes to provide or reference</w:t>
      </w:r>
      <w:r>
        <w:rPr>
          <w:b w:val="0"/>
          <w:caps/>
          <w:sz w:val="22"/>
          <w:szCs w:val="22"/>
        </w:rPr>
        <w:t xml:space="preserve">. </w:t>
      </w:r>
      <w:r>
        <w:rPr>
          <w:b w:val="0"/>
          <w:sz w:val="22"/>
          <w:szCs w:val="22"/>
        </w:rPr>
        <w:t>These should be labeled alphabetically (Appendix A., B., C., etc.). Each must be tabbed for easy reference.</w:t>
      </w:r>
    </w:p>
    <w:p w14:paraId="250E46DA" w14:textId="77777777" w:rsidR="00FB7E91" w:rsidRDefault="00FB7E91" w:rsidP="00FB7E91">
      <w:pPr>
        <w:suppressAutoHyphens w:val="0"/>
        <w:autoSpaceDN w:val="0"/>
        <w:adjustRightInd w:val="0"/>
        <w:spacing w:after="180"/>
        <w:rPr>
          <w:b/>
          <w:bCs/>
          <w:spacing w:val="-2"/>
          <w:sz w:val="22"/>
          <w:szCs w:val="22"/>
        </w:rPr>
      </w:pPr>
      <w:r>
        <w:rPr>
          <w:b/>
          <w:bCs/>
          <w:spacing w:val="-2"/>
          <w:sz w:val="22"/>
          <w:szCs w:val="22"/>
        </w:rPr>
        <w:t>Proprietary Institutions:</w:t>
      </w:r>
    </w:p>
    <w:p w14:paraId="2FC0D1C4" w14:textId="1CBFBA5D" w:rsidR="00FB7E91" w:rsidRDefault="00FB7E91" w:rsidP="00FB7E91">
      <w:pPr>
        <w:suppressAutoHyphens w:val="0"/>
        <w:autoSpaceDN w:val="0"/>
        <w:adjustRightInd w:val="0"/>
        <w:spacing w:after="360"/>
        <w:ind w:left="360"/>
        <w:rPr>
          <w:iCs/>
          <w:spacing w:val="-2"/>
          <w:sz w:val="22"/>
          <w:szCs w:val="22"/>
        </w:rPr>
      </w:pPr>
      <w:r>
        <w:rPr>
          <w:spacing w:val="-2"/>
          <w:sz w:val="22"/>
          <w:szCs w:val="22"/>
        </w:rPr>
        <w:t xml:space="preserve">Provide a Self-Study Appendix </w:t>
      </w:r>
      <w:r w:rsidR="00726D80">
        <w:rPr>
          <w:spacing w:val="-2"/>
          <w:sz w:val="22"/>
          <w:szCs w:val="22"/>
        </w:rPr>
        <w:t xml:space="preserve">demonstrating compliance with all </w:t>
      </w:r>
      <w:r w:rsidR="00F63E14">
        <w:rPr>
          <w:spacing w:val="-2"/>
          <w:sz w:val="22"/>
          <w:szCs w:val="22"/>
        </w:rPr>
        <w:t>NAST</w:t>
      </w:r>
      <w:r>
        <w:rPr>
          <w:spacing w:val="-2"/>
          <w:sz w:val="22"/>
          <w:szCs w:val="22"/>
        </w:rPr>
        <w:t xml:space="preserve"> </w:t>
      </w:r>
      <w:r w:rsidR="00602227">
        <w:rPr>
          <w:spacing w:val="-2"/>
          <w:sz w:val="22"/>
          <w:szCs w:val="22"/>
        </w:rPr>
        <w:t xml:space="preserve">standards </w:t>
      </w:r>
      <w:r w:rsidR="00726D80">
        <w:rPr>
          <w:spacing w:val="-2"/>
          <w:sz w:val="22"/>
          <w:szCs w:val="22"/>
        </w:rPr>
        <w:t xml:space="preserve">found in </w:t>
      </w:r>
      <w:r w:rsidR="00B92E45">
        <w:rPr>
          <w:iCs/>
          <w:spacing w:val="-2"/>
          <w:sz w:val="22"/>
          <w:szCs w:val="22"/>
        </w:rPr>
        <w:t xml:space="preserve">Standards for Accreditation </w:t>
      </w:r>
      <w:r>
        <w:rPr>
          <w:iCs/>
          <w:spacing w:val="-2"/>
          <w:sz w:val="22"/>
          <w:szCs w:val="22"/>
        </w:rPr>
        <w:t>XX</w:t>
      </w:r>
      <w:r w:rsidR="00602227">
        <w:rPr>
          <w:iCs/>
          <w:spacing w:val="-2"/>
          <w:sz w:val="22"/>
          <w:szCs w:val="22"/>
        </w:rPr>
        <w:t>.</w:t>
      </w:r>
      <w:r>
        <w:rPr>
          <w:iCs/>
          <w:spacing w:val="-2"/>
          <w:sz w:val="22"/>
          <w:szCs w:val="22"/>
        </w:rPr>
        <w:t xml:space="preserve"> in the </w:t>
      </w:r>
      <w:r w:rsidR="00F63E14">
        <w:rPr>
          <w:iCs/>
          <w:spacing w:val="-2"/>
          <w:sz w:val="22"/>
          <w:szCs w:val="22"/>
        </w:rPr>
        <w:t>NAST</w:t>
      </w:r>
      <w:r>
        <w:rPr>
          <w:iCs/>
          <w:spacing w:val="-2"/>
          <w:sz w:val="22"/>
          <w:szCs w:val="22"/>
        </w:rPr>
        <w:t xml:space="preserve"> </w:t>
      </w:r>
      <w:r>
        <w:rPr>
          <w:i/>
          <w:spacing w:val="-2"/>
          <w:sz w:val="22"/>
          <w:szCs w:val="22"/>
        </w:rPr>
        <w:t>Handbook</w:t>
      </w:r>
      <w:r>
        <w:rPr>
          <w:i/>
          <w:iCs/>
          <w:spacing w:val="-2"/>
          <w:sz w:val="22"/>
          <w:szCs w:val="22"/>
        </w:rPr>
        <w:t xml:space="preserve"> </w:t>
      </w:r>
      <w:r>
        <w:rPr>
          <w:iCs/>
          <w:spacing w:val="-2"/>
          <w:sz w:val="22"/>
          <w:szCs w:val="22"/>
        </w:rPr>
        <w:t xml:space="preserve">entitled “Specific Operational Standards for Proprietary </w:t>
      </w:r>
      <w:r w:rsidR="00DF2976">
        <w:rPr>
          <w:iCs/>
          <w:spacing w:val="-2"/>
          <w:sz w:val="22"/>
          <w:szCs w:val="22"/>
        </w:rPr>
        <w:t>Institutions of Higher Education</w:t>
      </w:r>
      <w:r>
        <w:rPr>
          <w:iCs/>
          <w:spacing w:val="-2"/>
          <w:sz w:val="22"/>
          <w:szCs w:val="22"/>
        </w:rPr>
        <w:t>.”</w:t>
      </w:r>
    </w:p>
    <w:p w14:paraId="133C2B5D" w14:textId="77777777" w:rsidR="001406B5" w:rsidRPr="009E1F26" w:rsidRDefault="001406B5" w:rsidP="00490C4B">
      <w:pPr>
        <w:suppressAutoHyphens w:val="0"/>
        <w:autoSpaceDN w:val="0"/>
        <w:adjustRightInd w:val="0"/>
        <w:spacing w:after="360"/>
        <w:jc w:val="both"/>
        <w:rPr>
          <w:b/>
          <w:i/>
          <w:sz w:val="22"/>
          <w:szCs w:val="22"/>
        </w:rPr>
      </w:pPr>
      <w:r w:rsidRPr="009E1F26">
        <w:rPr>
          <w:b/>
          <w:sz w:val="22"/>
          <w:szCs w:val="22"/>
        </w:rPr>
        <w:t xml:space="preserve">This concludes the Content Outline for </w:t>
      </w:r>
      <w:r w:rsidR="00EA0EF4">
        <w:rPr>
          <w:b/>
          <w:i/>
          <w:sz w:val="22"/>
          <w:szCs w:val="22"/>
        </w:rPr>
        <w:t>Format C</w:t>
      </w:r>
      <w:r w:rsidRPr="009E1F26">
        <w:rPr>
          <w:b/>
          <w:i/>
          <w:sz w:val="22"/>
          <w:szCs w:val="22"/>
        </w:rPr>
        <w:t>.</w:t>
      </w:r>
    </w:p>
    <w:p w14:paraId="06585C7D" w14:textId="4E9C0C82" w:rsidR="009E1F26" w:rsidRDefault="009E1F26" w:rsidP="009E1F26">
      <w:pPr>
        <w:spacing w:after="180"/>
        <w:rPr>
          <w:i/>
          <w:sz w:val="22"/>
          <w:szCs w:val="22"/>
        </w:rPr>
      </w:pPr>
      <w:r w:rsidRPr="00490C4B">
        <w:rPr>
          <w:b/>
          <w:bCs/>
          <w:sz w:val="24"/>
          <w:szCs w:val="24"/>
          <w:u w:val="single"/>
        </w:rPr>
        <w:t xml:space="preserve">Information Required </w:t>
      </w:r>
      <w:r w:rsidR="00DF2976">
        <w:rPr>
          <w:b/>
          <w:bCs/>
          <w:sz w:val="24"/>
          <w:szCs w:val="24"/>
          <w:u w:val="single"/>
        </w:rPr>
        <w:t>O</w:t>
      </w:r>
      <w:r w:rsidR="00DF2976" w:rsidRPr="00490C4B">
        <w:rPr>
          <w:b/>
          <w:bCs/>
          <w:sz w:val="24"/>
          <w:szCs w:val="24"/>
          <w:u w:val="single"/>
        </w:rPr>
        <w:t>n</w:t>
      </w:r>
      <w:r w:rsidR="00DF2976">
        <w:rPr>
          <w:b/>
          <w:bCs/>
          <w:sz w:val="24"/>
          <w:szCs w:val="24"/>
          <w:u w:val="single"/>
        </w:rPr>
        <w:t xml:space="preserve"> S</w:t>
      </w:r>
      <w:r w:rsidR="00DF2976" w:rsidRPr="00490C4B">
        <w:rPr>
          <w:b/>
          <w:bCs/>
          <w:sz w:val="24"/>
          <w:szCs w:val="24"/>
          <w:u w:val="single"/>
        </w:rPr>
        <w:t>ite</w:t>
      </w:r>
      <w:r w:rsidR="00DF2976">
        <w:rPr>
          <w:b/>
          <w:caps/>
          <w:sz w:val="22"/>
          <w:szCs w:val="22"/>
        </w:rPr>
        <w:t xml:space="preserve"> </w:t>
      </w:r>
      <w:r>
        <w:rPr>
          <w:i/>
          <w:sz w:val="22"/>
          <w:szCs w:val="22"/>
        </w:rPr>
        <w:t>(in addition to examples of student work)</w:t>
      </w:r>
    </w:p>
    <w:p w14:paraId="06E0E8C0" w14:textId="77777777" w:rsidR="009E1F26" w:rsidRDefault="009E1F26" w:rsidP="009E1F26">
      <w:pPr>
        <w:tabs>
          <w:tab w:val="left" w:pos="450"/>
        </w:tabs>
        <w:spacing w:after="156"/>
        <w:ind w:right="432"/>
        <w:jc w:val="both"/>
        <w:rPr>
          <w:b/>
          <w:sz w:val="22"/>
          <w:szCs w:val="22"/>
        </w:rPr>
      </w:pPr>
      <w:r>
        <w:rPr>
          <w:b/>
          <w:sz w:val="22"/>
          <w:szCs w:val="22"/>
        </w:rPr>
        <w:t>Transcripts</w:t>
      </w:r>
    </w:p>
    <w:p w14:paraId="7D4DD035" w14:textId="77777777" w:rsidR="009E1F26" w:rsidRPr="000235D7" w:rsidRDefault="009E1F26" w:rsidP="009E1F26">
      <w:pPr>
        <w:spacing w:after="180"/>
        <w:ind w:left="720" w:hanging="360"/>
        <w:rPr>
          <w:spacing w:val="-2"/>
          <w:sz w:val="22"/>
        </w:rPr>
      </w:pPr>
      <w:r>
        <w:rPr>
          <w:spacing w:val="-2"/>
          <w:sz w:val="22"/>
        </w:rPr>
        <w:t>1.</w:t>
      </w:r>
      <w:r>
        <w:rPr>
          <w:spacing w:val="-2"/>
          <w:sz w:val="22"/>
        </w:rPr>
        <w:tab/>
      </w:r>
      <w:r w:rsidRPr="000235D7">
        <w:rPr>
          <w:spacing w:val="-2"/>
          <w:sz w:val="22"/>
        </w:rPr>
        <w:t>Paper or electronic access to transcripts or copies thereof for graduates from each undergraduate or graduate degree or postsecondary non-degree-granting program for the past three years must be available to the visiting evaluators.</w:t>
      </w:r>
    </w:p>
    <w:p w14:paraId="2D3985E1" w14:textId="77777777" w:rsidR="009E1F26" w:rsidRPr="000235D7" w:rsidRDefault="009E1F26" w:rsidP="009E1F26">
      <w:pPr>
        <w:spacing w:after="180"/>
        <w:ind w:left="720"/>
        <w:rPr>
          <w:spacing w:val="-2"/>
          <w:sz w:val="22"/>
        </w:rPr>
      </w:pPr>
      <w:r w:rsidRPr="000235D7">
        <w:rPr>
          <w:spacing w:val="-2"/>
          <w:sz w:val="22"/>
        </w:rPr>
        <w:t>If a program has had no graduates in the past three years, transcript access for the past five years must be provided.</w:t>
      </w:r>
    </w:p>
    <w:p w14:paraId="12D1CFB3" w14:textId="77777777" w:rsidR="009E1F26" w:rsidRPr="000235D7" w:rsidRDefault="009E1F26" w:rsidP="009E1F26">
      <w:pPr>
        <w:spacing w:after="180"/>
        <w:ind w:left="720"/>
        <w:rPr>
          <w:spacing w:val="-2"/>
          <w:sz w:val="22"/>
        </w:rPr>
      </w:pPr>
      <w:r w:rsidRPr="000235D7">
        <w:rPr>
          <w:spacing w:val="-2"/>
          <w:sz w:val="22"/>
        </w:rPr>
        <w:t xml:space="preserve">Transcripts or copies must be arranged or clearly identified by program title. </w:t>
      </w:r>
    </w:p>
    <w:p w14:paraId="1619BA08" w14:textId="77777777" w:rsidR="009E1F26" w:rsidRPr="000235D7" w:rsidRDefault="009E1F26" w:rsidP="009E1F26">
      <w:pPr>
        <w:spacing w:after="180"/>
        <w:ind w:left="720"/>
        <w:rPr>
          <w:spacing w:val="-2"/>
          <w:sz w:val="22"/>
        </w:rPr>
      </w:pPr>
      <w:r w:rsidRPr="000235D7">
        <w:rPr>
          <w:spacing w:val="-2"/>
          <w:sz w:val="22"/>
        </w:rPr>
        <w:t>Visitors must be able to select and review at random from among all or a selection of transcripts from each degree or postsecondary non-degree-granting program offered. Ideally, two or three transcripts for each program are chosen and considered by the visitors.</w:t>
      </w:r>
    </w:p>
    <w:p w14:paraId="74027AA1" w14:textId="77777777" w:rsidR="009E1F26" w:rsidRPr="000235D7" w:rsidRDefault="009E1F26" w:rsidP="009E1F26">
      <w:pPr>
        <w:spacing w:after="180"/>
        <w:ind w:left="720"/>
        <w:rPr>
          <w:spacing w:val="-2"/>
          <w:sz w:val="22"/>
        </w:rPr>
      </w:pPr>
      <w:r w:rsidRPr="000235D7">
        <w:rPr>
          <w:spacing w:val="-2"/>
          <w:sz w:val="22"/>
        </w:rPr>
        <w:t>If the institution requires that permission be granted by each graduate for the review of transcripts, this must be accomplished prior to the visit.</w:t>
      </w:r>
    </w:p>
    <w:p w14:paraId="1E275565" w14:textId="77777777" w:rsidR="009E1F26" w:rsidRPr="000235D7" w:rsidRDefault="009E1F26" w:rsidP="009E1F26">
      <w:pPr>
        <w:spacing w:after="180"/>
        <w:ind w:left="720"/>
        <w:rPr>
          <w:spacing w:val="-2"/>
          <w:sz w:val="22"/>
        </w:rPr>
      </w:pPr>
      <w:r w:rsidRPr="000235D7">
        <w:rPr>
          <w:spacing w:val="-2"/>
          <w:sz w:val="22"/>
        </w:rPr>
        <w:t>Section 438(b)(1)(G) of the Family Educational Rights and Privacy Act of</w:t>
      </w:r>
      <w:r>
        <w:rPr>
          <w:spacing w:val="-2"/>
          <w:sz w:val="22"/>
        </w:rPr>
        <w:t xml:space="preserve"> </w:t>
      </w:r>
      <w:r w:rsidRPr="000235D7">
        <w:rPr>
          <w:spacing w:val="-2"/>
          <w:sz w:val="22"/>
        </w:rPr>
        <w:t xml:space="preserve">1974 stipulates that institutions may release without threat of loss of federal funding, student records to </w:t>
      </w:r>
      <w:r>
        <w:rPr>
          <w:spacing w:val="-2"/>
          <w:sz w:val="22"/>
        </w:rPr>
        <w:t>“</w:t>
      </w:r>
      <w:r w:rsidRPr="000235D7">
        <w:rPr>
          <w:spacing w:val="-2"/>
          <w:sz w:val="22"/>
        </w:rPr>
        <w:t>accrediting organizations in order to carry out their accrediting functions.</w:t>
      </w:r>
      <w:r>
        <w:rPr>
          <w:spacing w:val="-2"/>
          <w:sz w:val="22"/>
        </w:rPr>
        <w:t>”</w:t>
      </w:r>
    </w:p>
    <w:p w14:paraId="6603D489" w14:textId="224F5C0D" w:rsidR="009E1F26" w:rsidRPr="000235D7" w:rsidRDefault="009E1F26" w:rsidP="009E1F26">
      <w:pPr>
        <w:spacing w:after="180"/>
        <w:ind w:left="720"/>
        <w:rPr>
          <w:spacing w:val="-2"/>
          <w:sz w:val="22"/>
        </w:rPr>
      </w:pPr>
      <w:r w:rsidRPr="000235D7">
        <w:rPr>
          <w:spacing w:val="-2"/>
          <w:sz w:val="22"/>
        </w:rPr>
        <w:t xml:space="preserve">The institution should provide on-site assistance to the visitors in comparing transcripts with </w:t>
      </w:r>
      <w:r w:rsidR="00F63E14">
        <w:rPr>
          <w:spacing w:val="-2"/>
          <w:sz w:val="22"/>
        </w:rPr>
        <w:t>NAST</w:t>
      </w:r>
      <w:r w:rsidRPr="000235D7">
        <w:rPr>
          <w:spacing w:val="-2"/>
          <w:sz w:val="22"/>
        </w:rPr>
        <w:t xml:space="preserve"> </w:t>
      </w:r>
      <w:r w:rsidR="00DF2976">
        <w:rPr>
          <w:spacing w:val="-2"/>
          <w:sz w:val="22"/>
        </w:rPr>
        <w:t>standard</w:t>
      </w:r>
      <w:r w:rsidR="00DF2976" w:rsidRPr="000235D7">
        <w:rPr>
          <w:spacing w:val="-2"/>
          <w:sz w:val="22"/>
        </w:rPr>
        <w:t xml:space="preserve">s </w:t>
      </w:r>
      <w:r w:rsidRPr="000235D7">
        <w:rPr>
          <w:spacing w:val="-2"/>
          <w:sz w:val="22"/>
        </w:rPr>
        <w:t>and the institution</w:t>
      </w:r>
      <w:r>
        <w:rPr>
          <w:spacing w:val="-2"/>
          <w:sz w:val="22"/>
        </w:rPr>
        <w:t>’</w:t>
      </w:r>
      <w:r w:rsidRPr="000235D7">
        <w:rPr>
          <w:spacing w:val="-2"/>
          <w:sz w:val="22"/>
        </w:rPr>
        <w:t>s program requirements.</w:t>
      </w:r>
    </w:p>
    <w:p w14:paraId="3BFD8B99" w14:textId="77777777" w:rsidR="00121B5B" w:rsidRDefault="00121B5B" w:rsidP="009E1F26">
      <w:pPr>
        <w:spacing w:after="180"/>
        <w:ind w:left="720"/>
        <w:rPr>
          <w:i/>
          <w:spacing w:val="-2"/>
          <w:sz w:val="22"/>
          <w:u w:val="single"/>
        </w:rPr>
        <w:sectPr w:rsidR="00121B5B">
          <w:headerReference w:type="default" r:id="rId26"/>
          <w:footnotePr>
            <w:pos w:val="beneathText"/>
          </w:footnotePr>
          <w:pgSz w:w="12240" w:h="15840" w:code="1"/>
          <w:pgMar w:top="1440" w:right="1584" w:bottom="1584" w:left="1584" w:header="720" w:footer="864" w:gutter="0"/>
          <w:cols w:space="720"/>
          <w:docGrid w:linePitch="360"/>
        </w:sectPr>
      </w:pPr>
    </w:p>
    <w:p w14:paraId="08E141C7" w14:textId="77777777" w:rsidR="009E1F26" w:rsidRPr="000235D7" w:rsidRDefault="009E1F26" w:rsidP="009E1F26">
      <w:pPr>
        <w:spacing w:after="180"/>
        <w:ind w:left="720"/>
        <w:rPr>
          <w:i/>
          <w:spacing w:val="-2"/>
          <w:sz w:val="22"/>
        </w:rPr>
      </w:pPr>
      <w:r w:rsidRPr="000235D7">
        <w:rPr>
          <w:i/>
          <w:spacing w:val="-2"/>
          <w:sz w:val="22"/>
          <w:u w:val="single"/>
        </w:rPr>
        <w:t>Note for Current Member Institutions Only</w:t>
      </w:r>
      <w:r w:rsidRPr="000235D7">
        <w:rPr>
          <w:i/>
          <w:spacing w:val="-2"/>
          <w:sz w:val="22"/>
        </w:rPr>
        <w:t>:</w:t>
      </w:r>
    </w:p>
    <w:p w14:paraId="44A536ED" w14:textId="77777777" w:rsidR="00FB7E91" w:rsidRPr="000235D7" w:rsidRDefault="00FB7E91" w:rsidP="00FB7E91">
      <w:pPr>
        <w:spacing w:after="180"/>
        <w:ind w:left="720"/>
        <w:rPr>
          <w:spacing w:val="-2"/>
          <w:sz w:val="22"/>
        </w:rPr>
      </w:pPr>
      <w:r w:rsidRPr="000235D7">
        <w:rPr>
          <w:spacing w:val="-2"/>
          <w:sz w:val="22"/>
        </w:rPr>
        <w:t xml:space="preserve">Member institutions requesting in the Self-Study (a) Final Approval for Listing </w:t>
      </w:r>
      <w:r>
        <w:rPr>
          <w:spacing w:val="-2"/>
          <w:sz w:val="22"/>
        </w:rPr>
        <w:t xml:space="preserve">(FAL) </w:t>
      </w:r>
      <w:r w:rsidRPr="000235D7">
        <w:rPr>
          <w:spacing w:val="-2"/>
          <w:sz w:val="22"/>
        </w:rPr>
        <w:t xml:space="preserve">for one or more programs that currently hold Plan Approval </w:t>
      </w:r>
      <w:r>
        <w:rPr>
          <w:spacing w:val="-2"/>
          <w:sz w:val="22"/>
        </w:rPr>
        <w:t xml:space="preserve">(PA) </w:t>
      </w:r>
      <w:r w:rsidRPr="000235D7">
        <w:rPr>
          <w:spacing w:val="-2"/>
          <w:sz w:val="22"/>
        </w:rPr>
        <w:t xml:space="preserve">and are listed in italics by </w:t>
      </w:r>
      <w:r w:rsidR="00F63E14">
        <w:rPr>
          <w:spacing w:val="-2"/>
          <w:sz w:val="22"/>
        </w:rPr>
        <w:t>NAST</w:t>
      </w:r>
      <w:r w:rsidRPr="000235D7">
        <w:rPr>
          <w:spacing w:val="-2"/>
          <w:sz w:val="22"/>
        </w:rPr>
        <w:t xml:space="preserve"> or (b)</w:t>
      </w:r>
      <w:r>
        <w:rPr>
          <w:spacing w:val="-2"/>
          <w:sz w:val="22"/>
        </w:rPr>
        <w:t> </w:t>
      </w:r>
      <w:r w:rsidRPr="000235D7">
        <w:rPr>
          <w:spacing w:val="-2"/>
          <w:sz w:val="22"/>
        </w:rPr>
        <w:t xml:space="preserve">Plan Approval and Final Approval For Listing </w:t>
      </w:r>
      <w:r>
        <w:rPr>
          <w:spacing w:val="-2"/>
          <w:sz w:val="22"/>
        </w:rPr>
        <w:t xml:space="preserve">(PA/FAL) </w:t>
      </w:r>
      <w:r w:rsidRPr="000235D7">
        <w:rPr>
          <w:spacing w:val="-2"/>
          <w:sz w:val="22"/>
        </w:rPr>
        <w:t xml:space="preserve">for one or more programs that have not been previously reviewed by </w:t>
      </w:r>
      <w:r w:rsidR="00F63E14">
        <w:rPr>
          <w:spacing w:val="-2"/>
          <w:sz w:val="22"/>
        </w:rPr>
        <w:t>NAST</w:t>
      </w:r>
      <w:r w:rsidRPr="000235D7">
        <w:rPr>
          <w:spacing w:val="-2"/>
          <w:sz w:val="22"/>
        </w:rPr>
        <w:t>, must do the</w:t>
      </w:r>
      <w:r>
        <w:rPr>
          <w:spacing w:val="-2"/>
          <w:sz w:val="22"/>
        </w:rPr>
        <w:t xml:space="preserve"> </w:t>
      </w:r>
      <w:r w:rsidRPr="000235D7">
        <w:rPr>
          <w:spacing w:val="-2"/>
          <w:sz w:val="22"/>
        </w:rPr>
        <w:t>following:</w:t>
      </w:r>
    </w:p>
    <w:p w14:paraId="1138EE74" w14:textId="77777777" w:rsidR="009E1F26" w:rsidRPr="000235D7" w:rsidRDefault="009E1F26" w:rsidP="00B259EF">
      <w:pPr>
        <w:tabs>
          <w:tab w:val="left" w:pos="1980"/>
        </w:tabs>
        <w:spacing w:after="180"/>
        <w:ind w:left="1080"/>
        <w:rPr>
          <w:spacing w:val="-2"/>
          <w:sz w:val="22"/>
        </w:rPr>
      </w:pPr>
      <w:r w:rsidRPr="000235D7">
        <w:rPr>
          <w:spacing w:val="-2"/>
          <w:sz w:val="22"/>
        </w:rPr>
        <w:t xml:space="preserve">Provide as requested in Section I.B.16 of </w:t>
      </w:r>
      <w:r w:rsidR="00EA0EF4" w:rsidRPr="00B259EF">
        <w:rPr>
          <w:i/>
          <w:spacing w:val="-2"/>
          <w:sz w:val="22"/>
        </w:rPr>
        <w:t>Format C</w:t>
      </w:r>
      <w:r w:rsidRPr="000235D7">
        <w:rPr>
          <w:spacing w:val="-2"/>
          <w:sz w:val="22"/>
        </w:rPr>
        <w:t xml:space="preserve"> two transcripts for each graduate program, and/or three transcripts for each program in any other category. The Commission cannot take action on requests for Final Approval for Listing unless it reviews the requisite number of transcripts in person.</w:t>
      </w:r>
    </w:p>
    <w:p w14:paraId="50208F23" w14:textId="77777777" w:rsidR="009E1F26" w:rsidRPr="000235D7" w:rsidRDefault="009E1F26" w:rsidP="009E1F26">
      <w:pPr>
        <w:spacing w:after="180"/>
        <w:ind w:left="1080"/>
        <w:rPr>
          <w:spacing w:val="-2"/>
          <w:sz w:val="22"/>
        </w:rPr>
      </w:pPr>
      <w:r w:rsidRPr="000235D7">
        <w:rPr>
          <w:spacing w:val="-2"/>
          <w:sz w:val="22"/>
        </w:rPr>
        <w:t>For such programs, separate on-site review of transcripts beyond those contained in the Self-Study is not required.</w:t>
      </w:r>
    </w:p>
    <w:p w14:paraId="0C2017FF" w14:textId="684E05DF" w:rsidR="009E1F26" w:rsidRPr="000235D7" w:rsidRDefault="009E1F26" w:rsidP="009E1F26">
      <w:pPr>
        <w:spacing w:after="360"/>
        <w:ind w:left="720"/>
        <w:rPr>
          <w:spacing w:val="-2"/>
          <w:sz w:val="22"/>
        </w:rPr>
      </w:pPr>
      <w:r w:rsidRPr="000235D7">
        <w:rPr>
          <w:spacing w:val="-2"/>
          <w:sz w:val="22"/>
        </w:rPr>
        <w:t xml:space="preserve">Member institutions submitting continuing programs listed in regular type by </w:t>
      </w:r>
      <w:r w:rsidR="00F63E14">
        <w:rPr>
          <w:spacing w:val="-2"/>
          <w:sz w:val="22"/>
        </w:rPr>
        <w:t>NAST</w:t>
      </w:r>
      <w:r w:rsidRPr="000235D7">
        <w:rPr>
          <w:spacing w:val="-2"/>
          <w:sz w:val="22"/>
        </w:rPr>
        <w:t xml:space="preserve"> for Renewal of </w:t>
      </w:r>
      <w:r w:rsidR="003C72A5">
        <w:rPr>
          <w:spacing w:val="-2"/>
          <w:sz w:val="22"/>
        </w:rPr>
        <w:t xml:space="preserve">Plan Approval and </w:t>
      </w:r>
      <w:r w:rsidRPr="000235D7">
        <w:rPr>
          <w:spacing w:val="-2"/>
          <w:sz w:val="22"/>
        </w:rPr>
        <w:t>Final Approval</w:t>
      </w:r>
      <w:r w:rsidR="003C72A5">
        <w:rPr>
          <w:spacing w:val="-2"/>
          <w:sz w:val="22"/>
        </w:rPr>
        <w:t xml:space="preserve"> for Listing</w:t>
      </w:r>
      <w:r w:rsidRPr="000235D7">
        <w:rPr>
          <w:spacing w:val="-2"/>
          <w:sz w:val="22"/>
        </w:rPr>
        <w:t xml:space="preserve">, and in all other categories </w:t>
      </w:r>
      <w:r>
        <w:rPr>
          <w:spacing w:val="-2"/>
          <w:sz w:val="22"/>
        </w:rPr>
        <w:t xml:space="preserve">except FAL and PA/FAL mentioned above, </w:t>
      </w:r>
      <w:r w:rsidRPr="000235D7">
        <w:rPr>
          <w:spacing w:val="-2"/>
          <w:sz w:val="22"/>
        </w:rPr>
        <w:t>should not provide transcripts for those programs with the Self-Study.</w:t>
      </w:r>
    </w:p>
    <w:p w14:paraId="464542CA" w14:textId="77777777" w:rsidR="009E1F26" w:rsidRDefault="009E1F26" w:rsidP="009E1F26">
      <w:pPr>
        <w:pStyle w:val="Heading2"/>
        <w:spacing w:after="180"/>
        <w:jc w:val="left"/>
        <w:rPr>
          <w:rFonts w:ascii="Times New Roman" w:hAnsi="Times New Roman"/>
          <w:szCs w:val="22"/>
        </w:rPr>
      </w:pPr>
      <w:r>
        <w:rPr>
          <w:rFonts w:ascii="Times New Roman" w:hAnsi="Times New Roman"/>
          <w:szCs w:val="22"/>
        </w:rPr>
        <w:t>Faculty</w:t>
      </w:r>
    </w:p>
    <w:p w14:paraId="6A201F37" w14:textId="77777777" w:rsidR="009E1F26" w:rsidRDefault="009E1F26" w:rsidP="009E1F26">
      <w:pPr>
        <w:pStyle w:val="BodyTextIndent"/>
        <w:spacing w:after="180"/>
        <w:ind w:left="792"/>
        <w:jc w:val="left"/>
        <w:rPr>
          <w:sz w:val="22"/>
          <w:szCs w:val="22"/>
        </w:rPr>
      </w:pPr>
      <w:r>
        <w:rPr>
          <w:sz w:val="22"/>
          <w:szCs w:val="22"/>
        </w:rPr>
        <w:t>2.</w:t>
      </w:r>
      <w:r>
        <w:rPr>
          <w:sz w:val="22"/>
          <w:szCs w:val="22"/>
        </w:rPr>
        <w:tab/>
        <w:t>Copies of the institution’s published policies concerning appointment, compensation, tenure, increases in salary, promotions, and fringe benefits for full-time and part-time faculty.</w:t>
      </w:r>
    </w:p>
    <w:p w14:paraId="6D5A6708" w14:textId="77777777" w:rsidR="009E1F26" w:rsidRDefault="009E1F26" w:rsidP="009E1F26">
      <w:pPr>
        <w:spacing w:after="360"/>
        <w:ind w:left="720" w:hanging="360"/>
        <w:rPr>
          <w:sz w:val="22"/>
          <w:szCs w:val="22"/>
        </w:rPr>
      </w:pPr>
      <w:r>
        <w:rPr>
          <w:sz w:val="22"/>
          <w:szCs w:val="22"/>
        </w:rPr>
        <w:t>3.</w:t>
      </w:r>
      <w:r>
        <w:rPr>
          <w:sz w:val="22"/>
          <w:szCs w:val="22"/>
        </w:rPr>
        <w:tab/>
        <w:t xml:space="preserve">A set of full-time </w:t>
      </w:r>
      <w:r w:rsidR="00F63E14">
        <w:rPr>
          <w:sz w:val="22"/>
          <w:szCs w:val="22"/>
        </w:rPr>
        <w:t>theatre</w:t>
      </w:r>
      <w:r>
        <w:rPr>
          <w:sz w:val="22"/>
          <w:szCs w:val="22"/>
        </w:rPr>
        <w:t xml:space="preserve"> faculty résumés in alphabetical order. A set of part-time </w:t>
      </w:r>
      <w:r w:rsidR="00F63E14">
        <w:rPr>
          <w:sz w:val="22"/>
          <w:szCs w:val="22"/>
        </w:rPr>
        <w:t>theatre</w:t>
      </w:r>
      <w:r>
        <w:rPr>
          <w:sz w:val="22"/>
          <w:szCs w:val="22"/>
        </w:rPr>
        <w:t xml:space="preserve"> faculty résumés in alphabetical order.</w:t>
      </w:r>
    </w:p>
    <w:p w14:paraId="402F86E2" w14:textId="77777777" w:rsidR="009E1F26" w:rsidRDefault="009E1F26" w:rsidP="009E1F26">
      <w:pPr>
        <w:keepNext/>
        <w:tabs>
          <w:tab w:val="left" w:pos="450"/>
        </w:tabs>
        <w:spacing w:after="180"/>
        <w:ind w:right="432"/>
        <w:rPr>
          <w:b/>
          <w:sz w:val="22"/>
          <w:szCs w:val="22"/>
        </w:rPr>
      </w:pPr>
      <w:r>
        <w:rPr>
          <w:b/>
          <w:sz w:val="22"/>
          <w:szCs w:val="22"/>
        </w:rPr>
        <w:t>Recruitment, Admission-Retention, Record Keeping, and Advisement</w:t>
      </w:r>
    </w:p>
    <w:p w14:paraId="7A565202" w14:textId="77777777" w:rsidR="009E1F26" w:rsidRDefault="009E1F26" w:rsidP="009E1F26">
      <w:pPr>
        <w:spacing w:after="280"/>
        <w:ind w:left="720" w:hanging="360"/>
        <w:rPr>
          <w:sz w:val="22"/>
          <w:szCs w:val="22"/>
        </w:rPr>
      </w:pPr>
      <w:r>
        <w:rPr>
          <w:sz w:val="22"/>
          <w:szCs w:val="22"/>
        </w:rPr>
        <w:t>4.</w:t>
      </w:r>
      <w:r>
        <w:rPr>
          <w:sz w:val="22"/>
          <w:szCs w:val="22"/>
        </w:rPr>
        <w:tab/>
        <w:t>If applicable, copies of examinations developed by the institution used for graduate entrance and placement for students entering (a) </w:t>
      </w:r>
      <w:r w:rsidR="00694606">
        <w:rPr>
          <w:sz w:val="22"/>
          <w:szCs w:val="22"/>
        </w:rPr>
        <w:t>initial graduate</w:t>
      </w:r>
      <w:r>
        <w:rPr>
          <w:sz w:val="22"/>
          <w:szCs w:val="22"/>
        </w:rPr>
        <w:t xml:space="preserve"> programs and/or (b) </w:t>
      </w:r>
      <w:r w:rsidR="00694606">
        <w:rPr>
          <w:sz w:val="22"/>
          <w:szCs w:val="22"/>
        </w:rPr>
        <w:t xml:space="preserve">terminal graduate </w:t>
      </w:r>
      <w:r>
        <w:rPr>
          <w:sz w:val="22"/>
          <w:szCs w:val="22"/>
        </w:rPr>
        <w:t>programs.</w:t>
      </w:r>
    </w:p>
    <w:p w14:paraId="5C95029F" w14:textId="77777777" w:rsidR="009E1F26" w:rsidRDefault="009E1F26" w:rsidP="009E1F26">
      <w:pPr>
        <w:keepNext/>
        <w:tabs>
          <w:tab w:val="left" w:pos="450"/>
        </w:tabs>
        <w:spacing w:after="180"/>
        <w:ind w:right="432"/>
        <w:rPr>
          <w:b/>
          <w:sz w:val="22"/>
          <w:szCs w:val="22"/>
        </w:rPr>
      </w:pPr>
      <w:r>
        <w:rPr>
          <w:b/>
          <w:sz w:val="22"/>
          <w:szCs w:val="22"/>
        </w:rPr>
        <w:t>Published Materials and Web Sites</w:t>
      </w:r>
    </w:p>
    <w:p w14:paraId="5B927D2E" w14:textId="77777777" w:rsidR="009E1F26" w:rsidRDefault="009E1F26" w:rsidP="009E1F26">
      <w:pPr>
        <w:spacing w:after="180"/>
        <w:ind w:left="720" w:hanging="360"/>
        <w:rPr>
          <w:sz w:val="22"/>
          <w:szCs w:val="22"/>
        </w:rPr>
      </w:pPr>
      <w:r>
        <w:rPr>
          <w:sz w:val="22"/>
          <w:szCs w:val="22"/>
        </w:rPr>
        <w:t>5.</w:t>
      </w:r>
      <w:r>
        <w:rPr>
          <w:sz w:val="22"/>
          <w:szCs w:val="22"/>
        </w:rPr>
        <w:tab/>
        <w:t>Provide copies of all promotional materials and procedural documents used in the student recruitment process, including copies of advertisements.</w:t>
      </w:r>
    </w:p>
    <w:p w14:paraId="1DD92B60" w14:textId="77777777" w:rsidR="009E1F26" w:rsidRDefault="009E1F26" w:rsidP="009E1F26">
      <w:pPr>
        <w:spacing w:after="280"/>
        <w:ind w:left="720" w:hanging="360"/>
        <w:rPr>
          <w:sz w:val="22"/>
          <w:szCs w:val="22"/>
        </w:rPr>
      </w:pPr>
      <w:r>
        <w:rPr>
          <w:sz w:val="22"/>
          <w:szCs w:val="22"/>
        </w:rPr>
        <w:t>6.</w:t>
      </w:r>
      <w:r>
        <w:rPr>
          <w:sz w:val="22"/>
          <w:szCs w:val="22"/>
        </w:rPr>
        <w:tab/>
        <w:t xml:space="preserve">Access to the institutional or </w:t>
      </w:r>
      <w:r w:rsidR="00F63E14">
        <w:rPr>
          <w:sz w:val="22"/>
          <w:szCs w:val="22"/>
        </w:rPr>
        <w:t>theatre</w:t>
      </w:r>
      <w:r>
        <w:rPr>
          <w:sz w:val="22"/>
          <w:szCs w:val="22"/>
        </w:rPr>
        <w:t xml:space="preserve"> unit Web site.</w:t>
      </w:r>
    </w:p>
    <w:sectPr w:rsidR="009E1F26">
      <w:headerReference w:type="default" r:id="rId27"/>
      <w:footnotePr>
        <w:pos w:val="beneathText"/>
      </w:footnotePr>
      <w:pgSz w:w="12240" w:h="15840" w:code="1"/>
      <w:pgMar w:top="1440" w:right="1584" w:bottom="1584"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C1DB" w14:textId="77777777" w:rsidR="0007360A" w:rsidRDefault="0007360A">
      <w:r>
        <w:separator/>
      </w:r>
    </w:p>
  </w:endnote>
  <w:endnote w:type="continuationSeparator" w:id="0">
    <w:p w14:paraId="74D64101" w14:textId="77777777" w:rsidR="0007360A" w:rsidRDefault="0007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ongIsland">
    <w:altName w:val="Times New Roman"/>
    <w:panose1 w:val="020B0604020202020204"/>
    <w:charset w:val="00"/>
    <w:family w:val="auto"/>
    <w:pitch w:val="variable"/>
    <w:sig w:usb0="00000083" w:usb1="00000000" w:usb2="00000000" w:usb3="00000000" w:csb0="00000009" w:csb1="00000000"/>
  </w:font>
  <w:font w:name="OldCentury">
    <w:altName w:val="Times New Roman"/>
    <w:panose1 w:val="020B0604020202020204"/>
    <w:charset w:val="00"/>
    <w:family w:val="auto"/>
    <w:pitch w:val="variable"/>
    <w:sig w:usb0="00000083" w:usb1="00000000" w:usb2="00000000" w:usb3="00000000" w:csb0="00000009" w:csb1="00000000"/>
  </w:font>
  <w:font w:name="Monotype Sorts">
    <w:panose1 w:val="01010601010101010101"/>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Extended">
    <w:altName w:val="Times New Roman"/>
    <w:panose1 w:val="020B06040202020202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F2F" w14:textId="7649FA6C" w:rsidR="00602227" w:rsidRDefault="00602227" w:rsidP="007E3DF9">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NAST Membership Procedures Documents 2016</w:t>
    </w:r>
    <w:r>
      <w:rPr>
        <w:sz w:val="12"/>
      </w:rPr>
      <w:tab/>
    </w:r>
    <w:r>
      <w:t>C-</w:t>
    </w:r>
    <w:r>
      <w:rPr>
        <w:rStyle w:val="PageNumber"/>
      </w:rPr>
      <w:fldChar w:fldCharType="begin"/>
    </w:r>
    <w:r>
      <w:rPr>
        <w:rStyle w:val="PageNumber"/>
      </w:rPr>
      <w:instrText xml:space="preserve"> PAGE </w:instrText>
    </w:r>
    <w:r>
      <w:rPr>
        <w:rStyle w:val="PageNumber"/>
      </w:rPr>
      <w:fldChar w:fldCharType="separate"/>
    </w:r>
    <w:r w:rsidR="008F714E">
      <w:rPr>
        <w:rStyle w:val="PageNumber"/>
        <w:noProof/>
      </w:rPr>
      <w:t>iii</w:t>
    </w:r>
    <w:r>
      <w:rPr>
        <w:rStyle w:val="PageNumber"/>
      </w:rPr>
      <w:fldChar w:fldCharType="end"/>
    </w:r>
    <w:r>
      <w:rPr>
        <w:rStyle w:val="PageNumber"/>
      </w:rPr>
      <w:tab/>
    </w:r>
    <w:r>
      <w:rPr>
        <w:rStyle w:val="PageNumber"/>
        <w:rFonts w:ascii="Arial Narrow" w:hAnsi="Arial Narrow"/>
        <w:sz w:val="14"/>
        <w:szCs w:val="14"/>
      </w:rPr>
      <w:t xml:space="preserve">Procedures for the Self-Study Document: </w:t>
    </w:r>
    <w:r w:rsidRPr="00B259EF">
      <w:rPr>
        <w:rStyle w:val="PageNumber"/>
        <w:rFonts w:ascii="Arial Narrow" w:hAnsi="Arial Narrow"/>
        <w:i/>
        <w:sz w:val="14"/>
        <w:szCs w:val="14"/>
      </w:rPr>
      <w:t>Format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783C" w14:textId="39D8E57B" w:rsidR="00602227" w:rsidRPr="00B259EF" w:rsidRDefault="00602227">
    <w:pPr>
      <w:pStyle w:val="Footer"/>
      <w:pBdr>
        <w:top w:val="single" w:sz="4" w:space="1" w:color="000000"/>
      </w:pBdr>
      <w:tabs>
        <w:tab w:val="clear" w:pos="4320"/>
        <w:tab w:val="clear" w:pos="8640"/>
        <w:tab w:val="center" w:pos="4536"/>
        <w:tab w:val="right" w:pos="9090"/>
      </w:tabs>
      <w:rPr>
        <w:rStyle w:val="PageNumber"/>
        <w:rFonts w:ascii="Arial Narrow" w:hAnsi="Arial Narrow"/>
        <w:i/>
        <w:sz w:val="14"/>
        <w:szCs w:val="14"/>
      </w:rPr>
    </w:pPr>
    <w:r>
      <w:rPr>
        <w:rFonts w:ascii="Arial Narrow" w:hAnsi="Arial Narrow"/>
        <w:sz w:val="14"/>
        <w:szCs w:val="14"/>
      </w:rPr>
      <w:t>NAST Membership Procedures Documents 20</w:t>
    </w:r>
    <w:r w:rsidR="00490C4B">
      <w:rPr>
        <w:rFonts w:ascii="Arial Narrow" w:hAnsi="Arial Narrow"/>
        <w:sz w:val="14"/>
        <w:szCs w:val="14"/>
      </w:rPr>
      <w:t>16</w:t>
    </w:r>
    <w:r>
      <w:rPr>
        <w:rFonts w:ascii="Arial" w:hAnsi="Arial"/>
        <w:sz w:val="12"/>
      </w:rPr>
      <w:tab/>
    </w:r>
    <w:r>
      <w:t>C-</w:t>
    </w:r>
    <w:r>
      <w:rPr>
        <w:rStyle w:val="PageNumber"/>
      </w:rPr>
      <w:fldChar w:fldCharType="begin"/>
    </w:r>
    <w:r>
      <w:rPr>
        <w:rStyle w:val="PageNumber"/>
      </w:rPr>
      <w:instrText xml:space="preserve"> PAGE </w:instrText>
    </w:r>
    <w:r>
      <w:rPr>
        <w:rStyle w:val="PageNumber"/>
      </w:rPr>
      <w:fldChar w:fldCharType="separate"/>
    </w:r>
    <w:r w:rsidR="008F714E">
      <w:rPr>
        <w:rStyle w:val="PageNumber"/>
        <w:noProof/>
      </w:rPr>
      <w:t>20</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B259EF">
      <w:rPr>
        <w:rStyle w:val="PageNumber"/>
        <w:rFonts w:ascii="Arial Narrow" w:hAnsi="Arial Narrow"/>
        <w:i/>
        <w:sz w:val="14"/>
        <w:szCs w:val="14"/>
      </w:rPr>
      <w:t>Format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2C64" w14:textId="77777777" w:rsidR="0007360A" w:rsidRDefault="0007360A">
      <w:r>
        <w:separator/>
      </w:r>
    </w:p>
  </w:footnote>
  <w:footnote w:type="continuationSeparator" w:id="0">
    <w:p w14:paraId="311F3F87" w14:textId="77777777" w:rsidR="0007360A" w:rsidRDefault="0007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3FED" w14:textId="77777777" w:rsidR="00602227" w:rsidRDefault="00602227">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399A" w14:textId="77777777" w:rsidR="00602227" w:rsidRDefault="00602227">
    <w:pPr>
      <w:pStyle w:val="Header"/>
      <w:rPr>
        <w:szCs w:val="16"/>
      </w:rPr>
    </w:pPr>
    <w:r>
      <w:rPr>
        <w:rFonts w:ascii="Arial" w:hAnsi="Arial" w:cs="Arial"/>
        <w:smallCaps/>
        <w:sz w:val="16"/>
        <w:szCs w:val="16"/>
      </w:rPr>
      <w:t>Section I.  Instructional Programs Portfolio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F837" w14:textId="77777777" w:rsidR="00602227" w:rsidRDefault="00602227">
    <w:pPr>
      <w:pStyle w:val="Header"/>
      <w:rPr>
        <w:rFonts w:ascii="Arial" w:hAnsi="Arial" w:cs="Arial"/>
        <w:smallCaps/>
        <w:sz w:val="16"/>
        <w:szCs w:val="16"/>
      </w:rPr>
    </w:pPr>
    <w:r>
      <w:rPr>
        <w:rFonts w:ascii="Arial" w:hAnsi="Arial" w:cs="Arial"/>
        <w:smallCaps/>
        <w:sz w:val="16"/>
        <w:szCs w:val="16"/>
      </w:rPr>
      <w:t>Section II.  Program Futures Analyses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2A28" w14:textId="77777777" w:rsidR="00602227" w:rsidRDefault="00602227" w:rsidP="00121B5B">
    <w:pPr>
      <w:pStyle w:val="Header"/>
      <w:rPr>
        <w:rFonts w:ascii="Arial" w:hAnsi="Arial" w:cs="Arial"/>
        <w:smallCaps/>
        <w:sz w:val="16"/>
        <w:szCs w:val="16"/>
      </w:rPr>
    </w:pPr>
    <w:r>
      <w:rPr>
        <w:rFonts w:ascii="Arial" w:hAnsi="Arial" w:cs="Arial"/>
        <w:smallCaps/>
        <w:sz w:val="16"/>
        <w:szCs w:val="16"/>
      </w:rPr>
      <w:t>Section III.  Summary</w:t>
    </w:r>
  </w:p>
  <w:p w14:paraId="0825F1EA" w14:textId="77777777" w:rsidR="00602227" w:rsidRPr="00C87F5A" w:rsidRDefault="00602227" w:rsidP="00C87F5A">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0781" w14:textId="77777777" w:rsidR="00602227" w:rsidRDefault="00602227">
    <w:pPr>
      <w:pStyle w:val="Header"/>
      <w:rPr>
        <w:rFonts w:ascii="Arial" w:hAnsi="Arial" w:cs="Arial"/>
        <w:smallCaps/>
        <w:sz w:val="16"/>
        <w:szCs w:val="16"/>
      </w:rPr>
    </w:pPr>
    <w:r>
      <w:rPr>
        <w:rFonts w:ascii="Arial" w:hAnsi="Arial" w:cs="Arial"/>
        <w:smallCaps/>
        <w:sz w:val="16"/>
        <w:szCs w:val="16"/>
      </w:rPr>
      <w:t>Section IV.  Management Documents Portfolio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C401" w14:textId="77777777" w:rsidR="00602227" w:rsidRDefault="00602227">
    <w:pPr>
      <w:pStyle w:val="Header"/>
      <w:rPr>
        <w:rFonts w:ascii="Arial" w:hAnsi="Arial" w:cs="Arial"/>
        <w:sz w:val="16"/>
        <w:szCs w:val="16"/>
      </w:rPr>
    </w:pPr>
    <w:r>
      <w:rPr>
        <w:rFonts w:ascii="Arial" w:hAnsi="Arial" w:cs="Arial"/>
        <w:sz w:val="16"/>
        <w:szCs w:val="16"/>
      </w:rPr>
      <w:t>Section V.  Appendices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7FD" w14:textId="77777777" w:rsidR="00602227" w:rsidRPr="00121B5B" w:rsidRDefault="00602227" w:rsidP="00121B5B">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8EA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multilevel"/>
    <w:tmpl w:val="00000002"/>
    <w:name w:val="WW8Num17"/>
    <w:lvl w:ilvl="0">
      <w:start w:val="1"/>
      <w:numFmt w:val="bullet"/>
      <w:lvlText w:val=""/>
      <w:lvlJc w:val="left"/>
      <w:pPr>
        <w:tabs>
          <w:tab w:val="num" w:pos="734"/>
        </w:tabs>
        <w:ind w:left="734" w:hanging="216"/>
      </w:pPr>
      <w:rPr>
        <w:rFonts w:ascii="Symbol" w:hAnsi="Symbol"/>
      </w:rPr>
    </w:lvl>
    <w:lvl w:ilvl="1">
      <w:start w:val="1"/>
      <w:numFmt w:val="bullet"/>
      <w:lvlText w:val=""/>
      <w:lvlJc w:val="left"/>
      <w:pPr>
        <w:tabs>
          <w:tab w:val="num" w:pos="576"/>
        </w:tabs>
        <w:ind w:left="576" w:hanging="216"/>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singleLevel"/>
    <w:tmpl w:val="00000003"/>
    <w:name w:val="WW8Num22"/>
    <w:lvl w:ilvl="0">
      <w:start w:val="12"/>
      <w:numFmt w:val="upperLetter"/>
      <w:lvlText w:val="%1."/>
      <w:lvlJc w:val="left"/>
      <w:pPr>
        <w:tabs>
          <w:tab w:val="num" w:pos="630"/>
        </w:tabs>
        <w:ind w:left="630" w:hanging="360"/>
      </w:pPr>
    </w:lvl>
  </w:abstractNum>
  <w:abstractNum w:abstractNumId="4" w15:restartNumberingAfterBreak="0">
    <w:nsid w:val="006D11E2"/>
    <w:multiLevelType w:val="hybridMultilevel"/>
    <w:tmpl w:val="F4144176"/>
    <w:lvl w:ilvl="0" w:tplc="9618AE38">
      <w:start w:val="1"/>
      <w:numFmt w:val="bullet"/>
      <w:lvlText w:val=""/>
      <w:lvlJc w:val="left"/>
      <w:pPr>
        <w:tabs>
          <w:tab w:val="num" w:pos="216"/>
        </w:tabs>
        <w:ind w:left="864" w:hanging="504"/>
      </w:pPr>
      <w:rPr>
        <w:rFonts w:ascii="Symbol" w:hAnsi="Symbol" w:hint="default"/>
        <w:sz w:val="18"/>
        <w:szCs w:val="18"/>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00E86726"/>
    <w:multiLevelType w:val="hybridMultilevel"/>
    <w:tmpl w:val="0DD89AE2"/>
    <w:lvl w:ilvl="0" w:tplc="FA52AC14">
      <w:start w:val="1"/>
      <w:numFmt w:val="bullet"/>
      <w:lvlText w:val=""/>
      <w:lvlJc w:val="left"/>
      <w:pPr>
        <w:tabs>
          <w:tab w:val="num" w:pos="720"/>
        </w:tabs>
        <w:ind w:left="1080" w:hanging="720"/>
      </w:pPr>
      <w:rPr>
        <w:rFonts w:ascii="Symbol" w:hAnsi="Symbol" w:hint="default"/>
        <w:color w:val="auto"/>
      </w:rPr>
    </w:lvl>
    <w:lvl w:ilvl="1" w:tplc="104A2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A6C4C"/>
    <w:multiLevelType w:val="hybridMultilevel"/>
    <w:tmpl w:val="C36A6D5A"/>
    <w:lvl w:ilvl="0" w:tplc="63A061C8">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F316F3F"/>
    <w:multiLevelType w:val="hybridMultilevel"/>
    <w:tmpl w:val="2B360A38"/>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61FA6"/>
    <w:multiLevelType w:val="hybridMultilevel"/>
    <w:tmpl w:val="F3A6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46289"/>
    <w:multiLevelType w:val="hybridMultilevel"/>
    <w:tmpl w:val="C1C2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C58FF"/>
    <w:multiLevelType w:val="hybridMultilevel"/>
    <w:tmpl w:val="600E537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165F98"/>
    <w:multiLevelType w:val="hybridMultilevel"/>
    <w:tmpl w:val="48FAFCF2"/>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578A0"/>
    <w:multiLevelType w:val="hybridMultilevel"/>
    <w:tmpl w:val="007620C4"/>
    <w:lvl w:ilvl="0" w:tplc="5ADC2324">
      <w:start w:val="123"/>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07431"/>
    <w:multiLevelType w:val="hybridMultilevel"/>
    <w:tmpl w:val="9D8EF054"/>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D5714"/>
    <w:multiLevelType w:val="hybridMultilevel"/>
    <w:tmpl w:val="DB1C62D2"/>
    <w:lvl w:ilvl="0" w:tplc="9FAE7EC0">
      <w:start w:val="1"/>
      <w:numFmt w:val="bullet"/>
      <w:lvlText w:val=""/>
      <w:lvlJc w:val="left"/>
      <w:pPr>
        <w:tabs>
          <w:tab w:val="num" w:pos="648"/>
        </w:tabs>
        <w:ind w:left="64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347E1"/>
    <w:multiLevelType w:val="hybridMultilevel"/>
    <w:tmpl w:val="74AEC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40315"/>
    <w:multiLevelType w:val="hybridMultilevel"/>
    <w:tmpl w:val="AE5EC5E4"/>
    <w:lvl w:ilvl="0" w:tplc="FFBA4CC4">
      <w:start w:val="123"/>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4C755C72"/>
    <w:multiLevelType w:val="hybridMultilevel"/>
    <w:tmpl w:val="A2703566"/>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77457"/>
    <w:multiLevelType w:val="hybridMultilevel"/>
    <w:tmpl w:val="F842A46C"/>
    <w:lvl w:ilvl="0" w:tplc="873CA430">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1A82C60"/>
    <w:multiLevelType w:val="hybridMultilevel"/>
    <w:tmpl w:val="350ED218"/>
    <w:lvl w:ilvl="0" w:tplc="FA52AC14">
      <w:start w:val="1"/>
      <w:numFmt w:val="bullet"/>
      <w:lvlText w:val=""/>
      <w:lvlJc w:val="left"/>
      <w:pPr>
        <w:tabs>
          <w:tab w:val="num" w:pos="720"/>
        </w:tabs>
        <w:ind w:left="1080" w:hanging="720"/>
      </w:pPr>
      <w:rPr>
        <w:rFonts w:ascii="Symbol" w:hAnsi="Symbol" w:hint="default"/>
        <w:color w:val="auto"/>
      </w:rPr>
    </w:lvl>
    <w:lvl w:ilvl="1" w:tplc="FA52AC14">
      <w:start w:val="1"/>
      <w:numFmt w:val="bullet"/>
      <w:lvlText w:val=""/>
      <w:lvlJc w:val="left"/>
      <w:pPr>
        <w:tabs>
          <w:tab w:val="num" w:pos="144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95A92"/>
    <w:multiLevelType w:val="hybridMultilevel"/>
    <w:tmpl w:val="DAC69A60"/>
    <w:lvl w:ilvl="0" w:tplc="176CFE0A">
      <w:start w:val="1"/>
      <w:numFmt w:val="bullet"/>
      <w:lvlText w:val=""/>
      <w:lvlJc w:val="left"/>
      <w:pPr>
        <w:tabs>
          <w:tab w:val="num" w:pos="360"/>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6585579">
    <w:abstractNumId w:val="1"/>
  </w:num>
  <w:num w:numId="2" w16cid:durableId="1378554947">
    <w:abstractNumId w:val="9"/>
  </w:num>
  <w:num w:numId="3" w16cid:durableId="17850989">
    <w:abstractNumId w:val="8"/>
  </w:num>
  <w:num w:numId="4" w16cid:durableId="172965113">
    <w:abstractNumId w:val="17"/>
  </w:num>
  <w:num w:numId="5" w16cid:durableId="288898711">
    <w:abstractNumId w:val="11"/>
  </w:num>
  <w:num w:numId="6" w16cid:durableId="1979458982">
    <w:abstractNumId w:val="15"/>
  </w:num>
  <w:num w:numId="7" w16cid:durableId="956177308">
    <w:abstractNumId w:val="13"/>
  </w:num>
  <w:num w:numId="8" w16cid:durableId="144858437">
    <w:abstractNumId w:val="5"/>
  </w:num>
  <w:num w:numId="9" w16cid:durableId="1705061919">
    <w:abstractNumId w:val="19"/>
  </w:num>
  <w:num w:numId="10" w16cid:durableId="1418014761">
    <w:abstractNumId w:val="18"/>
  </w:num>
  <w:num w:numId="11" w16cid:durableId="737485830">
    <w:abstractNumId w:val="14"/>
  </w:num>
  <w:num w:numId="12" w16cid:durableId="1597589585">
    <w:abstractNumId w:val="7"/>
  </w:num>
  <w:num w:numId="13" w16cid:durableId="1707680392">
    <w:abstractNumId w:val="6"/>
  </w:num>
  <w:num w:numId="14" w16cid:durableId="492647617">
    <w:abstractNumId w:val="10"/>
  </w:num>
  <w:num w:numId="15" w16cid:durableId="1914968751">
    <w:abstractNumId w:val="20"/>
  </w:num>
  <w:num w:numId="16" w16cid:durableId="30618328">
    <w:abstractNumId w:val="16"/>
  </w:num>
  <w:num w:numId="17" w16cid:durableId="517087518">
    <w:abstractNumId w:val="12"/>
  </w:num>
  <w:num w:numId="18" w16cid:durableId="725225511">
    <w:abstractNumId w:val="4"/>
  </w:num>
  <w:num w:numId="19" w16cid:durableId="44754631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560"/>
    <w:rsid w:val="00001E11"/>
    <w:rsid w:val="00024C33"/>
    <w:rsid w:val="00026840"/>
    <w:rsid w:val="00032C1B"/>
    <w:rsid w:val="00046D18"/>
    <w:rsid w:val="00064026"/>
    <w:rsid w:val="0007360A"/>
    <w:rsid w:val="00076B7A"/>
    <w:rsid w:val="000833DD"/>
    <w:rsid w:val="00087BBB"/>
    <w:rsid w:val="000A69E7"/>
    <w:rsid w:val="000B79A6"/>
    <w:rsid w:val="000C0A11"/>
    <w:rsid w:val="000C5154"/>
    <w:rsid w:val="000C6168"/>
    <w:rsid w:val="000D654B"/>
    <w:rsid w:val="000E0207"/>
    <w:rsid w:val="000E73F6"/>
    <w:rsid w:val="00121B5B"/>
    <w:rsid w:val="00122058"/>
    <w:rsid w:val="0012234F"/>
    <w:rsid w:val="00124E40"/>
    <w:rsid w:val="001406B5"/>
    <w:rsid w:val="00147B96"/>
    <w:rsid w:val="001555D7"/>
    <w:rsid w:val="001607E8"/>
    <w:rsid w:val="0016608D"/>
    <w:rsid w:val="00180A36"/>
    <w:rsid w:val="001A12EA"/>
    <w:rsid w:val="001A2AB1"/>
    <w:rsid w:val="001A3697"/>
    <w:rsid w:val="001B7AC7"/>
    <w:rsid w:val="001D2DB4"/>
    <w:rsid w:val="001F0279"/>
    <w:rsid w:val="001F76FE"/>
    <w:rsid w:val="00204AE2"/>
    <w:rsid w:val="00225D51"/>
    <w:rsid w:val="00242724"/>
    <w:rsid w:val="002427E5"/>
    <w:rsid w:val="002555AB"/>
    <w:rsid w:val="002807AE"/>
    <w:rsid w:val="00283B61"/>
    <w:rsid w:val="002A50D4"/>
    <w:rsid w:val="002A5DC7"/>
    <w:rsid w:val="002B0CF3"/>
    <w:rsid w:val="002B59D9"/>
    <w:rsid w:val="002C614B"/>
    <w:rsid w:val="002D5E31"/>
    <w:rsid w:val="00331C5B"/>
    <w:rsid w:val="003771DF"/>
    <w:rsid w:val="00383E25"/>
    <w:rsid w:val="00390EC4"/>
    <w:rsid w:val="00396C2A"/>
    <w:rsid w:val="003B3B3E"/>
    <w:rsid w:val="003C18B5"/>
    <w:rsid w:val="003C5E6E"/>
    <w:rsid w:val="003C72A5"/>
    <w:rsid w:val="003D68C4"/>
    <w:rsid w:val="003E0D2D"/>
    <w:rsid w:val="003F3CAC"/>
    <w:rsid w:val="00414857"/>
    <w:rsid w:val="00426AE0"/>
    <w:rsid w:val="004363F1"/>
    <w:rsid w:val="00454F6A"/>
    <w:rsid w:val="00457E85"/>
    <w:rsid w:val="00472A48"/>
    <w:rsid w:val="00490C4B"/>
    <w:rsid w:val="004A52B4"/>
    <w:rsid w:val="004D5ECA"/>
    <w:rsid w:val="004D6479"/>
    <w:rsid w:val="0052074A"/>
    <w:rsid w:val="005358C7"/>
    <w:rsid w:val="00555278"/>
    <w:rsid w:val="00567E56"/>
    <w:rsid w:val="0058033E"/>
    <w:rsid w:val="00581E7D"/>
    <w:rsid w:val="0059101C"/>
    <w:rsid w:val="005964A4"/>
    <w:rsid w:val="005B49B4"/>
    <w:rsid w:val="005C182A"/>
    <w:rsid w:val="005C4501"/>
    <w:rsid w:val="005C6E68"/>
    <w:rsid w:val="005E0C16"/>
    <w:rsid w:val="005E7BB8"/>
    <w:rsid w:val="00602227"/>
    <w:rsid w:val="00603016"/>
    <w:rsid w:val="00604B5B"/>
    <w:rsid w:val="00616D4A"/>
    <w:rsid w:val="006242B8"/>
    <w:rsid w:val="00625F81"/>
    <w:rsid w:val="0067265D"/>
    <w:rsid w:val="00685501"/>
    <w:rsid w:val="00694606"/>
    <w:rsid w:val="00697F32"/>
    <w:rsid w:val="006A0F4C"/>
    <w:rsid w:val="006A136E"/>
    <w:rsid w:val="006A3335"/>
    <w:rsid w:val="006C186B"/>
    <w:rsid w:val="006C758D"/>
    <w:rsid w:val="006C7F24"/>
    <w:rsid w:val="006E2560"/>
    <w:rsid w:val="0070536A"/>
    <w:rsid w:val="00713D1D"/>
    <w:rsid w:val="00724648"/>
    <w:rsid w:val="00726D80"/>
    <w:rsid w:val="007A1253"/>
    <w:rsid w:val="007B7D57"/>
    <w:rsid w:val="007C3F70"/>
    <w:rsid w:val="007C6E1B"/>
    <w:rsid w:val="007D5FBC"/>
    <w:rsid w:val="007E3DF9"/>
    <w:rsid w:val="007F1536"/>
    <w:rsid w:val="00814785"/>
    <w:rsid w:val="00850333"/>
    <w:rsid w:val="0086544A"/>
    <w:rsid w:val="00871802"/>
    <w:rsid w:val="00880B2B"/>
    <w:rsid w:val="008B2BAE"/>
    <w:rsid w:val="008B58D8"/>
    <w:rsid w:val="008B5BB8"/>
    <w:rsid w:val="008D6BBE"/>
    <w:rsid w:val="008F714E"/>
    <w:rsid w:val="0091026E"/>
    <w:rsid w:val="009361D1"/>
    <w:rsid w:val="00940244"/>
    <w:rsid w:val="00951714"/>
    <w:rsid w:val="00966705"/>
    <w:rsid w:val="00985BEC"/>
    <w:rsid w:val="00996C5D"/>
    <w:rsid w:val="009E0926"/>
    <w:rsid w:val="009E1F26"/>
    <w:rsid w:val="009F42CC"/>
    <w:rsid w:val="00A011D1"/>
    <w:rsid w:val="00A04414"/>
    <w:rsid w:val="00A13D7C"/>
    <w:rsid w:val="00A3078C"/>
    <w:rsid w:val="00A5128A"/>
    <w:rsid w:val="00A55C51"/>
    <w:rsid w:val="00A80758"/>
    <w:rsid w:val="00AB531B"/>
    <w:rsid w:val="00AE3B30"/>
    <w:rsid w:val="00AF171E"/>
    <w:rsid w:val="00B051FD"/>
    <w:rsid w:val="00B10BB0"/>
    <w:rsid w:val="00B259EF"/>
    <w:rsid w:val="00B274C0"/>
    <w:rsid w:val="00B40472"/>
    <w:rsid w:val="00B45EC4"/>
    <w:rsid w:val="00B549EE"/>
    <w:rsid w:val="00B607FF"/>
    <w:rsid w:val="00B70F02"/>
    <w:rsid w:val="00B741A8"/>
    <w:rsid w:val="00B8135D"/>
    <w:rsid w:val="00B92E45"/>
    <w:rsid w:val="00B97437"/>
    <w:rsid w:val="00BB0118"/>
    <w:rsid w:val="00BB6491"/>
    <w:rsid w:val="00BF555A"/>
    <w:rsid w:val="00BF6EA1"/>
    <w:rsid w:val="00C215E7"/>
    <w:rsid w:val="00C25186"/>
    <w:rsid w:val="00C347EF"/>
    <w:rsid w:val="00C44085"/>
    <w:rsid w:val="00C46E59"/>
    <w:rsid w:val="00C74AF7"/>
    <w:rsid w:val="00C87F5A"/>
    <w:rsid w:val="00C92A33"/>
    <w:rsid w:val="00CA0DB5"/>
    <w:rsid w:val="00CF12C2"/>
    <w:rsid w:val="00CF4300"/>
    <w:rsid w:val="00D03002"/>
    <w:rsid w:val="00D1245B"/>
    <w:rsid w:val="00D2164B"/>
    <w:rsid w:val="00D26819"/>
    <w:rsid w:val="00D279B3"/>
    <w:rsid w:val="00D457CE"/>
    <w:rsid w:val="00D46BC9"/>
    <w:rsid w:val="00D57E94"/>
    <w:rsid w:val="00D60B23"/>
    <w:rsid w:val="00D703AC"/>
    <w:rsid w:val="00D81E25"/>
    <w:rsid w:val="00DB4600"/>
    <w:rsid w:val="00DC11F2"/>
    <w:rsid w:val="00DC52B4"/>
    <w:rsid w:val="00DC6429"/>
    <w:rsid w:val="00DF1D9A"/>
    <w:rsid w:val="00DF2976"/>
    <w:rsid w:val="00DF7CF7"/>
    <w:rsid w:val="00E17435"/>
    <w:rsid w:val="00E3042C"/>
    <w:rsid w:val="00E514EB"/>
    <w:rsid w:val="00E60081"/>
    <w:rsid w:val="00E73540"/>
    <w:rsid w:val="00E90542"/>
    <w:rsid w:val="00EA0EF4"/>
    <w:rsid w:val="00EC5868"/>
    <w:rsid w:val="00ED0130"/>
    <w:rsid w:val="00ED5544"/>
    <w:rsid w:val="00ED6F6C"/>
    <w:rsid w:val="00EE3CE9"/>
    <w:rsid w:val="00EF060D"/>
    <w:rsid w:val="00F6279A"/>
    <w:rsid w:val="00F63E14"/>
    <w:rsid w:val="00F668E4"/>
    <w:rsid w:val="00F700A3"/>
    <w:rsid w:val="00F74D19"/>
    <w:rsid w:val="00F86660"/>
    <w:rsid w:val="00FB7E91"/>
    <w:rsid w:val="00FD763D"/>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8"/>
    <o:shapelayout v:ext="edit">
      <o:idmap v:ext="edit" data="1"/>
    </o:shapelayout>
  </w:shapeDefaults>
  <w:decimalSymbol w:val="."/>
  <w:listSeparator w:val=","/>
  <w14:docId w14:val="4FC4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ind w:left="288"/>
      <w:jc w:val="center"/>
      <w:outlineLvl w:val="0"/>
    </w:pPr>
    <w:rPr>
      <w:b/>
      <w:sz w:val="24"/>
    </w:rPr>
  </w:style>
  <w:style w:type="paragraph" w:styleId="Heading2">
    <w:name w:val="heading 2"/>
    <w:basedOn w:val="Normal"/>
    <w:next w:val="Normal"/>
    <w:qFormat/>
    <w:pPr>
      <w:keepNext/>
      <w:numPr>
        <w:ilvl w:val="1"/>
        <w:numId w:val="1"/>
      </w:numPr>
      <w:spacing w:after="240"/>
      <w:jc w:val="both"/>
      <w:outlineLvl w:val="1"/>
    </w:pPr>
    <w:rPr>
      <w:rFonts w:ascii="Arial" w:hAnsi="Arial"/>
      <w:b/>
      <w:sz w:val="22"/>
    </w:rPr>
  </w:style>
  <w:style w:type="paragraph" w:styleId="Heading3">
    <w:name w:val="heading 3"/>
    <w:basedOn w:val="Normal"/>
    <w:next w:val="Normal"/>
    <w:qFormat/>
    <w:pPr>
      <w:keepNext/>
      <w:numPr>
        <w:ilvl w:val="2"/>
        <w:numId w:val="1"/>
      </w:numPr>
      <w:pBdr>
        <w:top w:val="double" w:sz="32" w:space="0" w:color="808080"/>
        <w:left w:val="double" w:sz="32" w:space="0" w:color="808080"/>
        <w:bottom w:val="double" w:sz="32" w:space="0" w:color="808080"/>
        <w:right w:val="double" w:sz="32" w:space="0" w:color="808080"/>
      </w:pBdr>
      <w:jc w:val="center"/>
      <w:outlineLvl w:val="2"/>
    </w:pPr>
    <w:rPr>
      <w:rFonts w:ascii="LongIsland" w:hAnsi="LongIsland"/>
      <w:kern w:val="1"/>
      <w:sz w:val="56"/>
      <w:u w:val="single"/>
    </w:rPr>
  </w:style>
  <w:style w:type="paragraph" w:styleId="Heading4">
    <w:name w:val="heading 4"/>
    <w:basedOn w:val="Normal"/>
    <w:next w:val="Normal"/>
    <w:qFormat/>
    <w:pPr>
      <w:keepNext/>
      <w:numPr>
        <w:ilvl w:val="3"/>
        <w:numId w:val="1"/>
      </w:numPr>
      <w:spacing w:after="360"/>
      <w:jc w:val="center"/>
      <w:outlineLvl w:val="3"/>
    </w:pPr>
    <w:rPr>
      <w:rFonts w:ascii="OldCentury" w:hAnsi="OldCentury"/>
      <w:bCs/>
      <w:kern w:val="1"/>
      <w:sz w:val="56"/>
    </w:rPr>
  </w:style>
  <w:style w:type="paragraph" w:styleId="Heading5">
    <w:name w:val="heading 5"/>
    <w:basedOn w:val="Normal"/>
    <w:next w:val="Normal"/>
    <w:qFormat/>
    <w:pPr>
      <w:keepNext/>
      <w:numPr>
        <w:ilvl w:val="4"/>
        <w:numId w:val="1"/>
      </w:numPr>
      <w:jc w:val="center"/>
      <w:outlineLvl w:val="4"/>
    </w:pPr>
    <w:rPr>
      <w:b/>
      <w:sz w:val="24"/>
    </w:rPr>
  </w:style>
  <w:style w:type="paragraph" w:styleId="Heading6">
    <w:name w:val="heading 6"/>
    <w:basedOn w:val="Normal"/>
    <w:next w:val="Normal"/>
    <w:qFormat/>
    <w:pPr>
      <w:keepNext/>
      <w:numPr>
        <w:ilvl w:val="5"/>
        <w:numId w:val="1"/>
      </w:numPr>
      <w:jc w:val="center"/>
      <w:outlineLvl w:val="5"/>
    </w:pPr>
    <w:rPr>
      <w:b/>
      <w:sz w:val="22"/>
    </w:rPr>
  </w:style>
  <w:style w:type="paragraph" w:styleId="Heading7">
    <w:name w:val="heading 7"/>
    <w:basedOn w:val="Normal"/>
    <w:next w:val="Normal"/>
    <w:qFormat/>
    <w:pPr>
      <w:keepNext/>
      <w:numPr>
        <w:ilvl w:val="6"/>
        <w:numId w:val="1"/>
      </w:numPr>
      <w:pBdr>
        <w:top w:val="double" w:sz="32" w:space="0" w:color="808080"/>
        <w:left w:val="double" w:sz="32" w:space="0" w:color="808080"/>
        <w:bottom w:val="double" w:sz="32" w:space="0" w:color="808080"/>
        <w:right w:val="double" w:sz="32" w:space="0" w:color="808080"/>
      </w:pBdr>
      <w:overflowPunct/>
      <w:autoSpaceDE/>
      <w:spacing w:before="120"/>
      <w:jc w:val="center"/>
      <w:textAlignment w:val="auto"/>
      <w:outlineLvl w:val="6"/>
    </w:pPr>
    <w:rPr>
      <w:rFonts w:ascii="LongIsland" w:hAnsi="LongIsland"/>
      <w:kern w:val="1"/>
      <w:sz w:val="60"/>
      <w:szCs w:val="24"/>
    </w:rPr>
  </w:style>
  <w:style w:type="paragraph" w:styleId="Heading8">
    <w:name w:val="heading 8"/>
    <w:basedOn w:val="Normal"/>
    <w:next w:val="Normal"/>
    <w:qFormat/>
    <w:pPr>
      <w:keepNext/>
      <w:numPr>
        <w:ilvl w:val="7"/>
        <w:numId w:val="1"/>
      </w:numPr>
      <w:overflowPunct/>
      <w:autoSpaceDE/>
      <w:jc w:val="center"/>
      <w:textAlignment w:val="auto"/>
      <w:outlineLvl w:val="7"/>
    </w:pPr>
    <w:rPr>
      <w:b/>
      <w:bCs/>
      <w:sz w:val="28"/>
      <w:szCs w:val="24"/>
    </w:rPr>
  </w:style>
  <w:style w:type="paragraph" w:styleId="Heading9">
    <w:name w:val="heading 9"/>
    <w:basedOn w:val="Normal"/>
    <w:next w:val="Normal"/>
    <w:qFormat/>
    <w:pPr>
      <w:keepNext/>
      <w:numPr>
        <w:ilvl w:val="8"/>
        <w:numId w:val="1"/>
      </w:numPr>
      <w:spacing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b w:val="0"/>
      <w:i w:val="0"/>
      <w:sz w:val="23"/>
      <w:u w:val="none"/>
    </w:rPr>
  </w:style>
  <w:style w:type="character" w:customStyle="1" w:styleId="WW8Num13z0">
    <w:name w:val="WW8Num13z0"/>
    <w:rPr>
      <w:rFonts w:ascii="Times New Roman" w:hAnsi="Times New Roman"/>
      <w:b w:val="0"/>
      <w:i w:val="0"/>
      <w:sz w:val="23"/>
      <w:u w:val="none"/>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20z0">
    <w:name w:val="WW8Num20z0"/>
    <w:rPr>
      <w:rFonts w:ascii="Symbol" w:hAnsi="Symbol"/>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Wingdings" w:hAnsi="Wingdings"/>
    </w:rPr>
  </w:style>
  <w:style w:type="character" w:customStyle="1" w:styleId="WW8NumSt3z0">
    <w:name w:val="WW8NumSt3z0"/>
    <w:rPr>
      <w:rFonts w:ascii="Monotype Sorts" w:hAnsi="Monotype Sorts"/>
    </w:rPr>
  </w:style>
  <w:style w:type="character" w:customStyle="1" w:styleId="WW8NumSt4z0">
    <w:name w:val="WW8NumSt4z0"/>
    <w:rPr>
      <w:rFonts w:ascii="Symbol" w:hAnsi="Symbol"/>
      <w:sz w:val="22"/>
    </w:rPr>
  </w:style>
  <w:style w:type="character" w:customStyle="1" w:styleId="WW8NumSt6z0">
    <w:name w:val="WW8NumSt6z0"/>
    <w:rPr>
      <w:rFonts w:ascii="Monotype Sorts" w:hAnsi="Monotype Sorts"/>
    </w:rPr>
  </w:style>
  <w:style w:type="character" w:customStyle="1" w:styleId="WW8NumSt22z0">
    <w:name w:val="WW8NumSt22z0"/>
    <w:rPr>
      <w:rFonts w:ascii="Wingdings" w:hAnsi="Wingdings"/>
    </w:rPr>
  </w:style>
  <w:style w:type="character" w:customStyle="1" w:styleId="WW8NumSt23z0">
    <w:name w:val="WW8NumSt23z0"/>
    <w:rPr>
      <w:rFonts w:ascii="Symbol" w:hAnsi="Symbol"/>
      <w:sz w:val="16"/>
    </w:rPr>
  </w:style>
  <w:style w:type="character" w:customStyle="1" w:styleId="WW8NumSt27z0">
    <w:name w:val="WW8NumSt27z0"/>
    <w:rPr>
      <w:rFonts w:ascii="Monotype Sorts" w:hAnsi="Monotype Sorts"/>
      <w:sz w:val="12"/>
    </w:rPr>
  </w:style>
  <w:style w:type="character" w:customStyle="1" w:styleId="DefaultParagraphFont1">
    <w:name w:val="Default Paragraph Font1"/>
    <w:semiHidden/>
  </w:style>
  <w:style w:type="character" w:styleId="PageNumber">
    <w:name w:val="page number"/>
    <w:basedOn w:val="DefaultParagraph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b/>
      <w:iCs/>
      <w:spacing w:val="-2"/>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velopeAddress">
    <w:name w:val="envelope address"/>
    <w:basedOn w:val="Normal"/>
    <w:pPr>
      <w:ind w:left="2880"/>
    </w:pPr>
    <w:rPr>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semiHidden/>
    <w:pPr>
      <w:tabs>
        <w:tab w:val="right" w:leader="dot" w:pos="8820"/>
      </w:tabs>
      <w:ind w:left="200" w:hanging="200"/>
    </w:pPr>
  </w:style>
  <w:style w:type="paragraph" w:styleId="BodyTextIndent">
    <w:name w:val="Body Text Indent"/>
    <w:basedOn w:val="Normal"/>
    <w:pPr>
      <w:overflowPunct/>
      <w:autoSpaceDE/>
      <w:spacing w:after="360"/>
      <w:ind w:left="288" w:hanging="432"/>
      <w:jc w:val="both"/>
      <w:textAlignment w:val="auto"/>
    </w:pPr>
    <w:rPr>
      <w:sz w:val="24"/>
      <w:szCs w:val="24"/>
    </w:rPr>
  </w:style>
  <w:style w:type="paragraph" w:styleId="Title">
    <w:name w:val="Title"/>
    <w:basedOn w:val="Normal"/>
    <w:next w:val="Subtitle"/>
    <w:qFormat/>
    <w:pPr>
      <w:pBdr>
        <w:bottom w:val="double" w:sz="20" w:space="1" w:color="000000"/>
      </w:pBdr>
      <w:spacing w:after="240"/>
      <w:ind w:left="3312" w:right="3312"/>
      <w:jc w:val="center"/>
    </w:pPr>
    <w:rPr>
      <w:rFonts w:ascii="Clarendon Extended" w:hAnsi="Clarendon Extended"/>
      <w:bCs/>
      <w:sz w:val="40"/>
    </w:rPr>
  </w:style>
  <w:style w:type="paragraph" w:styleId="Subtitle">
    <w:name w:val="Subtitle"/>
    <w:basedOn w:val="Heading"/>
    <w:next w:val="BodyText"/>
    <w:qFormat/>
    <w:pPr>
      <w:jc w:val="center"/>
    </w:pPr>
    <w:rPr>
      <w:i/>
      <w:iCs/>
    </w:rPr>
  </w:style>
  <w:style w:type="paragraph" w:styleId="BodyTextIndent2">
    <w:name w:val="Body Text Indent 2"/>
    <w:basedOn w:val="Normal"/>
    <w:link w:val="BodyTextIndent2Char"/>
    <w:pPr>
      <w:overflowPunct/>
      <w:autoSpaceDE/>
      <w:spacing w:after="360"/>
      <w:ind w:left="360"/>
      <w:jc w:val="both"/>
      <w:textAlignment w:val="auto"/>
    </w:pPr>
    <w:rPr>
      <w:sz w:val="24"/>
      <w:szCs w:val="24"/>
    </w:rPr>
  </w:style>
  <w:style w:type="paragraph" w:styleId="BlockText">
    <w:name w:val="Block Text"/>
    <w:basedOn w:val="Normal"/>
    <w:pPr>
      <w:ind w:left="432" w:right="432"/>
      <w:jc w:val="both"/>
    </w:pPr>
    <w:rPr>
      <w:rFonts w:ascii="Arial" w:hAnsi="Arial" w:cs="Arial"/>
      <w:b/>
      <w:sz w:val="22"/>
    </w:rPr>
  </w:style>
  <w:style w:type="paragraph" w:styleId="BodyTextIndent3">
    <w:name w:val="Body Text Indent 3"/>
    <w:basedOn w:val="Normal"/>
    <w:pPr>
      <w:spacing w:after="180"/>
      <w:ind w:left="360" w:hanging="360"/>
      <w:jc w:val="both"/>
    </w:pPr>
    <w:rPr>
      <w:sz w:val="23"/>
    </w:rPr>
  </w:style>
  <w:style w:type="paragraph" w:styleId="BodyText2">
    <w:name w:val="Body Text 2"/>
    <w:basedOn w:val="Normal"/>
    <w:pPr>
      <w:jc w:val="both"/>
    </w:pPr>
    <w:rPr>
      <w:sz w:val="24"/>
    </w:rPr>
  </w:style>
  <w:style w:type="paragraph" w:styleId="BodyText3">
    <w:name w:val="Body Text 3"/>
    <w:basedOn w:val="Normal"/>
    <w:pPr>
      <w:spacing w:after="180"/>
      <w:jc w:val="both"/>
    </w:pPr>
    <w:rPr>
      <w:spacing w:val="-2"/>
      <w:sz w:val="23"/>
    </w:rPr>
  </w:style>
  <w:style w:type="paragraph" w:styleId="BalloonText">
    <w:name w:val="Balloon Text"/>
    <w:basedOn w:val="Normal"/>
    <w:rPr>
      <w:rFonts w:ascii="Tahoma" w:hAnsi="Tahoma" w:cs="Tahoma"/>
      <w:sz w:val="16"/>
      <w:szCs w:val="16"/>
    </w:rPr>
  </w:style>
  <w:style w:type="paragraph" w:customStyle="1" w:styleId="Normal115">
    <w:name w:val="Normal + 11.5"/>
    <w:basedOn w:val="Normal"/>
    <w:pPr>
      <w:spacing w:after="180"/>
      <w:ind w:left="360" w:hanging="360"/>
      <w:jc w:val="both"/>
    </w:pPr>
    <w:rPr>
      <w:sz w:val="23"/>
    </w:rPr>
  </w:style>
  <w:style w:type="character" w:styleId="FollowedHyperlink">
    <w:name w:val="FollowedHyperlink"/>
    <w:rPr>
      <w:color w:val="800080"/>
      <w:u w:val="single"/>
    </w:rPr>
  </w:style>
  <w:style w:type="character" w:styleId="Strong">
    <w:name w:val="Strong"/>
    <w:qFormat/>
    <w:rPr>
      <w:b/>
      <w:bCs/>
    </w:rPr>
  </w:style>
  <w:style w:type="character" w:customStyle="1" w:styleId="BodyTextIndent2Char">
    <w:name w:val="Body Text Indent 2 Char"/>
    <w:link w:val="BodyTextIndent2"/>
    <w:rsid w:val="00726D80"/>
    <w:rPr>
      <w:sz w:val="24"/>
      <w:szCs w:val="24"/>
      <w:lang w:eastAsia="ar-SA"/>
    </w:rPr>
  </w:style>
  <w:style w:type="paragraph" w:styleId="Revision">
    <w:name w:val="Revision"/>
    <w:hidden/>
    <w:uiPriority w:val="71"/>
    <w:rsid w:val="00C74AF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st.arts-accredit.org/about/staff/" TargetMode="External"/><Relationship Id="rId13" Type="http://schemas.openxmlformats.org/officeDocument/2006/relationships/hyperlink" Target="https://nast.arts-accredit.org/accreditation/procedures-for-comprehensive-reviews/procedures-for-institutions/" TargetMode="External"/><Relationship Id="rId18" Type="http://schemas.openxmlformats.org/officeDocument/2006/relationships/hyperlink" Target="http://nast.arts-accredit.org/publications/assessment-policy/"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nfo@arts-accredit.org" TargetMode="External"/><Relationship Id="rId12" Type="http://schemas.openxmlformats.org/officeDocument/2006/relationships/hyperlink" Target="https://nast.arts-accredit.org/accreditation/standards-guidelines/handbook/" TargetMode="External"/><Relationship Id="rId17" Type="http://schemas.openxmlformats.org/officeDocument/2006/relationships/hyperlink" Target="https://nast.arts-accredit.org/publications/assessment-policy/sourcebook-futures-planning/"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nast.arts-accredit.org/publications/assessment-policy/sourcebook-futures-planning/"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t.arts-accredit.org/accreditation/comprehensive-review-process/self-study/selecting-a-self-study-format/"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nast.arts-accredit.org/accreditation/procedures-for-comprehensive-reviews/instructions-for-preparing-curricular-table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ast.arts-accredit.org/publications/achievement-quality/" TargetMode="External"/><Relationship Id="rId4" Type="http://schemas.openxmlformats.org/officeDocument/2006/relationships/webSettings" Target="webSettings.xml"/><Relationship Id="rId9" Type="http://schemas.openxmlformats.org/officeDocument/2006/relationships/hyperlink" Target="http://nast.arts-accredit.org" TargetMode="External"/><Relationship Id="rId14" Type="http://schemas.openxmlformats.org/officeDocument/2006/relationships/hyperlink" Target="https://nast.arts-accredit.org/accreditation/procedures-for-comprehensive-reviews/procedures-for-self-study/" TargetMode="External"/><Relationship Id="rId22" Type="http://schemas.openxmlformats.org/officeDocument/2006/relationships/header" Target="header2.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13415</Words>
  <Characters>72715</Characters>
  <Application>Microsoft Office Word</Application>
  <DocSecurity>0</DocSecurity>
  <Lines>2077</Lines>
  <Paragraphs>1076</Paragraphs>
  <ScaleCrop>false</ScaleCrop>
  <HeadingPairs>
    <vt:vector size="2" baseType="variant">
      <vt:variant>
        <vt:lpstr>Title</vt:lpstr>
      </vt:variant>
      <vt:variant>
        <vt:i4>1</vt:i4>
      </vt:variant>
    </vt:vector>
  </HeadingPairs>
  <TitlesOfParts>
    <vt:vector size="1" baseType="lpstr">
      <vt:lpstr>NDG only  &amp;  DG, if applicable  &amp;  C/JC, if applicable</vt:lpstr>
    </vt:vector>
  </TitlesOfParts>
  <Manager/>
  <Company/>
  <LinksUpToDate>false</LinksUpToDate>
  <CharactersWithSpaces>85054</CharactersWithSpaces>
  <SharedDoc>false</SharedDoc>
  <HLinks>
    <vt:vector size="72" baseType="variant">
      <vt:variant>
        <vt:i4>2031640</vt:i4>
      </vt:variant>
      <vt:variant>
        <vt:i4>33</vt:i4>
      </vt:variant>
      <vt:variant>
        <vt:i4>0</vt:i4>
      </vt:variant>
      <vt:variant>
        <vt:i4>5</vt:i4>
      </vt:variant>
      <vt:variant>
        <vt:lpwstr>http://aqresources.arts-accredit.org/</vt:lpwstr>
      </vt:variant>
      <vt:variant>
        <vt:lpwstr/>
      </vt:variant>
      <vt:variant>
        <vt:i4>6684728</vt:i4>
      </vt:variant>
      <vt:variant>
        <vt:i4>30</vt:i4>
      </vt:variant>
      <vt:variant>
        <vt:i4>0</vt:i4>
      </vt:variant>
      <vt:variant>
        <vt:i4>5</vt:i4>
      </vt:variant>
      <vt:variant>
        <vt:lpwstr>http://nast.arts-accredit.org/index.jsp?page=Assessment+and+Policy+Studies</vt:lpwstr>
      </vt:variant>
      <vt:variant>
        <vt:lpwstr/>
      </vt:variant>
      <vt:variant>
        <vt:i4>6684728</vt:i4>
      </vt:variant>
      <vt:variant>
        <vt:i4>27</vt:i4>
      </vt:variant>
      <vt:variant>
        <vt:i4>0</vt:i4>
      </vt:variant>
      <vt:variant>
        <vt:i4>5</vt:i4>
      </vt:variant>
      <vt:variant>
        <vt:lpwstr>http://nast.arts-accredit.org/index.jsp?page=Assessment+and+Policy+Studies</vt:lpwstr>
      </vt:variant>
      <vt:variant>
        <vt:lpwstr/>
      </vt:variant>
      <vt:variant>
        <vt:i4>6684728</vt:i4>
      </vt:variant>
      <vt:variant>
        <vt:i4>24</vt:i4>
      </vt:variant>
      <vt:variant>
        <vt:i4>0</vt:i4>
      </vt:variant>
      <vt:variant>
        <vt:i4>5</vt:i4>
      </vt:variant>
      <vt:variant>
        <vt:lpwstr>http://nast.arts-accredit.org/index.jsp?page=Assessment+and+Policy+Studies</vt:lpwstr>
      </vt:variant>
      <vt:variant>
        <vt:lpwstr/>
      </vt:variant>
      <vt:variant>
        <vt:i4>983070</vt:i4>
      </vt:variant>
      <vt:variant>
        <vt:i4>21</vt:i4>
      </vt:variant>
      <vt:variant>
        <vt:i4>0</vt:i4>
      </vt:variant>
      <vt:variant>
        <vt:i4>5</vt:i4>
      </vt:variant>
      <vt:variant>
        <vt:lpwstr>http://nast.arts-accredit.org/index.jsp?page=Formats</vt:lpwstr>
      </vt:variant>
      <vt:variant>
        <vt:lpwstr/>
      </vt:variant>
      <vt:variant>
        <vt:i4>983070</vt:i4>
      </vt:variant>
      <vt:variant>
        <vt:i4>18</vt:i4>
      </vt:variant>
      <vt:variant>
        <vt:i4>0</vt:i4>
      </vt:variant>
      <vt:variant>
        <vt:i4>5</vt:i4>
      </vt:variant>
      <vt:variant>
        <vt:lpwstr>http://nast.arts-accredit.org/index.jsp?page=Formats</vt:lpwstr>
      </vt:variant>
      <vt:variant>
        <vt:lpwstr/>
      </vt:variant>
      <vt:variant>
        <vt:i4>983070</vt:i4>
      </vt:variant>
      <vt:variant>
        <vt:i4>15</vt:i4>
      </vt:variant>
      <vt:variant>
        <vt:i4>0</vt:i4>
      </vt:variant>
      <vt:variant>
        <vt:i4>5</vt:i4>
      </vt:variant>
      <vt:variant>
        <vt:lpwstr>http://nast.arts-accredit.org/index.jsp?page=Formats</vt:lpwstr>
      </vt:variant>
      <vt:variant>
        <vt:lpwstr/>
      </vt:variant>
      <vt:variant>
        <vt:i4>7667760</vt:i4>
      </vt:variant>
      <vt:variant>
        <vt:i4>12</vt:i4>
      </vt:variant>
      <vt:variant>
        <vt:i4>0</vt:i4>
      </vt:variant>
      <vt:variant>
        <vt:i4>5</vt:i4>
      </vt:variant>
      <vt:variant>
        <vt:lpwstr>http://nast.arts-accredit.org/index.jsp?page=Standards-Handbook</vt:lpwstr>
      </vt:variant>
      <vt:variant>
        <vt:lpwstr/>
      </vt:variant>
      <vt:variant>
        <vt:i4>3866656</vt:i4>
      </vt:variant>
      <vt:variant>
        <vt:i4>9</vt:i4>
      </vt:variant>
      <vt:variant>
        <vt:i4>0</vt:i4>
      </vt:variant>
      <vt:variant>
        <vt:i4>5</vt:i4>
      </vt:variant>
      <vt:variant>
        <vt:lpwstr>http://nast.arts-accredit.org/index.jsp?page=Comparisons%20Among%20Self-Study%20Formats</vt:lpwstr>
      </vt:variant>
      <vt:variant>
        <vt:lpwstr/>
      </vt:variant>
      <vt:variant>
        <vt:i4>6553645</vt:i4>
      </vt:variant>
      <vt:variant>
        <vt:i4>6</vt:i4>
      </vt:variant>
      <vt:variant>
        <vt:i4>0</vt:i4>
      </vt:variant>
      <vt:variant>
        <vt:i4>5</vt:i4>
      </vt:variant>
      <vt:variant>
        <vt:lpwstr>http://nast.arts-accredit.org/</vt:lpwstr>
      </vt:variant>
      <vt:variant>
        <vt:lpwstr/>
      </vt:variant>
      <vt:variant>
        <vt:i4>1966171</vt:i4>
      </vt:variant>
      <vt:variant>
        <vt:i4>3</vt:i4>
      </vt:variant>
      <vt:variant>
        <vt:i4>0</vt:i4>
      </vt:variant>
      <vt:variant>
        <vt:i4>5</vt:i4>
      </vt:variant>
      <vt:variant>
        <vt:lpwstr>http://nast.arts-accredit.org/index.jsp?page=Staff+Directory</vt:lpwstr>
      </vt:variant>
      <vt:variant>
        <vt:lpwstr/>
      </vt:variant>
      <vt:variant>
        <vt:i4>8257565</vt:i4>
      </vt:variant>
      <vt:variant>
        <vt:i4>0</vt:i4>
      </vt:variant>
      <vt:variant>
        <vt:i4>0</vt:i4>
      </vt:variant>
      <vt:variant>
        <vt:i4>5</vt:i4>
      </vt:variant>
      <vt:variant>
        <vt:lpwstr>mailto:info@arts-accredit.org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NDG only  &amp;  DG, if applicable  &amp;  C/JC, if applicable</dc:title>
  <dc:subject/>
  <dc:creator/>
  <cp:keywords/>
  <cp:lastModifiedBy/>
  <cp:revision>1</cp:revision>
  <cp:lastPrinted>2016-08-13T16:16:00Z</cp:lastPrinted>
  <dcterms:created xsi:type="dcterms:W3CDTF">2016-08-26T02:34:00Z</dcterms:created>
  <dcterms:modified xsi:type="dcterms:W3CDTF">2024-08-05T18:42:00Z</dcterms:modified>
</cp:coreProperties>
</file>